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AF1B79" w14:textId="77556546" w:rsidR="004C5744" w:rsidRPr="003223D0" w:rsidRDefault="0007799D" w:rsidP="001317D8">
      <w:pPr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No. 01</w:t>
      </w:r>
    </w:p>
    <w:p w14:paraId="6C010EB2" w14:textId="77777777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</w:p>
    <w:p w14:paraId="07BA7FEA" w14:textId="022A84D7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Proyecto:</w:t>
      </w:r>
      <w:r w:rsidR="003223D0">
        <w:rPr>
          <w:rFonts w:ascii="Arial" w:hAnsi="Arial" w:cs="Arial"/>
          <w:b/>
          <w:sz w:val="22"/>
          <w:szCs w:val="22"/>
          <w:lang w:val="es-ES"/>
        </w:rPr>
        <w:t xml:space="preserve"> (PC-xx-xx</w:t>
      </w:r>
      <w:r w:rsidR="009407EA" w:rsidRPr="003223D0">
        <w:rPr>
          <w:rFonts w:ascii="Arial" w:hAnsi="Arial" w:cs="Arial"/>
          <w:b/>
          <w:sz w:val="22"/>
          <w:szCs w:val="22"/>
          <w:lang w:val="es-ES"/>
        </w:rPr>
        <w:t>)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691647" w:rsidRPr="003223D0">
        <w:rPr>
          <w:rFonts w:ascii="Arial" w:hAnsi="Arial" w:cs="Arial"/>
          <w:i/>
          <w:sz w:val="22"/>
          <w:szCs w:val="22"/>
          <w:lang w:val="es-ES"/>
        </w:rPr>
        <w:t>NOMBRE DEL PROYECTO</w:t>
      </w:r>
    </w:p>
    <w:p w14:paraId="10B50B75" w14:textId="0C8540FA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</w:p>
    <w:p w14:paraId="6F1A7682" w14:textId="0EC35831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Responsable del Proyecto: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75D444A9" w14:textId="6B5B04BF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1DD20F3F" w14:textId="771AF855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Institución: </w:t>
      </w:r>
    </w:p>
    <w:p w14:paraId="5919F957" w14:textId="547F694D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</w:p>
    <w:p w14:paraId="36F7A1FD" w14:textId="60B5DF58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Responsable del viaje: </w:t>
      </w:r>
    </w:p>
    <w:p w14:paraId="51818B21" w14:textId="71C34308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</w:p>
    <w:bookmarkEnd w:id="0"/>
    <w:p w14:paraId="6AEF8623" w14:textId="25DA4A66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Duración: Desde: </w:t>
      </w:r>
      <w:r w:rsidR="00691647" w:rsidRPr="003223D0">
        <w:rPr>
          <w:rFonts w:ascii="Arial" w:hAnsi="Arial" w:cs="Arial"/>
          <w:b/>
          <w:sz w:val="22"/>
          <w:szCs w:val="22"/>
          <w:lang w:val="es-ES"/>
        </w:rPr>
        <w:t xml:space="preserve">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                                                  Hasta:</w:t>
      </w:r>
      <w:r w:rsidR="00EF167C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2587B541" w14:textId="624141AC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7C815320" w14:textId="35071E91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Participantes: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2FF9D7BD" w14:textId="77777777" w:rsidR="00EF167C" w:rsidRPr="003223D0" w:rsidRDefault="00EF167C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1C2025A3" w14:textId="2A804C9B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Personal PNG: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Asistente de campo:                           Científicos Visitantes: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304D007E" w14:textId="1518A2F7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6D309241" w14:textId="7B67AE1D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6A3F8CFB" w14:textId="5793F558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    Nombre                                                 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            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 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>C.I./Pasaporte</w:t>
      </w:r>
    </w:p>
    <w:p w14:paraId="78BB0587" w14:textId="298A53E2" w:rsidR="009A5017" w:rsidRPr="003223D0" w:rsidRDefault="009A5017" w:rsidP="0007799D">
      <w:pPr>
        <w:rPr>
          <w:rFonts w:ascii="Arial" w:hAnsi="Arial" w:cs="Arial"/>
          <w:sz w:val="22"/>
          <w:szCs w:val="22"/>
          <w:lang w:val="es-ES"/>
        </w:rPr>
      </w:pPr>
    </w:p>
    <w:p w14:paraId="3AC0BD73" w14:textId="0F30AF09" w:rsidR="00691647" w:rsidRPr="003223D0" w:rsidRDefault="00691647" w:rsidP="0007799D">
      <w:pPr>
        <w:rPr>
          <w:rFonts w:ascii="Arial" w:hAnsi="Arial" w:cs="Arial"/>
          <w:sz w:val="22"/>
          <w:szCs w:val="22"/>
          <w:lang w:val="es-ES"/>
        </w:rPr>
      </w:pPr>
    </w:p>
    <w:p w14:paraId="59B79FF8" w14:textId="7480D3AB" w:rsidR="00691647" w:rsidRPr="003223D0" w:rsidRDefault="00691647" w:rsidP="0007799D">
      <w:pPr>
        <w:rPr>
          <w:rFonts w:ascii="Arial" w:hAnsi="Arial" w:cs="Arial"/>
          <w:sz w:val="22"/>
          <w:szCs w:val="22"/>
          <w:lang w:val="es-ES"/>
        </w:rPr>
      </w:pPr>
    </w:p>
    <w:p w14:paraId="0D453A84" w14:textId="33E282F1" w:rsidR="00691647" w:rsidRPr="003223D0" w:rsidRDefault="00691647" w:rsidP="0007799D">
      <w:pPr>
        <w:rPr>
          <w:rFonts w:ascii="Arial" w:hAnsi="Arial" w:cs="Arial"/>
          <w:sz w:val="22"/>
          <w:szCs w:val="22"/>
          <w:lang w:val="es-ES"/>
        </w:rPr>
      </w:pPr>
    </w:p>
    <w:p w14:paraId="13C618BE" w14:textId="31AFE58D" w:rsidR="00691647" w:rsidRPr="003223D0" w:rsidRDefault="00691647" w:rsidP="0007799D">
      <w:pPr>
        <w:rPr>
          <w:rFonts w:ascii="Arial" w:hAnsi="Arial" w:cs="Arial"/>
          <w:sz w:val="22"/>
          <w:szCs w:val="22"/>
          <w:lang w:val="es-ES"/>
        </w:rPr>
      </w:pPr>
    </w:p>
    <w:p w14:paraId="4406125D" w14:textId="37FB3FD8" w:rsidR="00691647" w:rsidRPr="003223D0" w:rsidRDefault="00691647" w:rsidP="0007799D">
      <w:pPr>
        <w:rPr>
          <w:rFonts w:ascii="Arial" w:hAnsi="Arial" w:cs="Arial"/>
          <w:sz w:val="22"/>
          <w:szCs w:val="22"/>
          <w:lang w:val="es-ES"/>
        </w:rPr>
      </w:pPr>
    </w:p>
    <w:p w14:paraId="3CCD14F0" w14:textId="77777777" w:rsidR="00691647" w:rsidRPr="003223D0" w:rsidRDefault="00691647" w:rsidP="0007799D">
      <w:pPr>
        <w:rPr>
          <w:rFonts w:ascii="Arial" w:hAnsi="Arial" w:cs="Arial"/>
          <w:b/>
          <w:sz w:val="22"/>
          <w:szCs w:val="22"/>
          <w:lang w:val="es-ES"/>
        </w:rPr>
        <w:sectPr w:rsidR="00691647" w:rsidRPr="003223D0" w:rsidSect="009A5017">
          <w:headerReference w:type="default" r:id="rId8"/>
          <w:type w:val="continuous"/>
          <w:pgSz w:w="11906" w:h="16838" w:code="9"/>
          <w:pgMar w:top="1411" w:right="1699" w:bottom="1152" w:left="1699" w:header="706" w:footer="706" w:gutter="0"/>
          <w:cols w:space="720"/>
          <w:docGrid w:linePitch="360"/>
        </w:sectPr>
      </w:pPr>
    </w:p>
    <w:p w14:paraId="03B9B9EE" w14:textId="6A83CD5F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  <w:sectPr w:rsidR="00AB0779" w:rsidRPr="003223D0" w:rsidSect="009A5017">
          <w:type w:val="continuous"/>
          <w:pgSz w:w="11906" w:h="16838" w:code="9"/>
          <w:pgMar w:top="1411" w:right="1699" w:bottom="1152" w:left="1699" w:header="706" w:footer="706" w:gutter="0"/>
          <w:cols w:space="720"/>
          <w:docGrid w:linePitch="360"/>
        </w:sectPr>
      </w:pPr>
    </w:p>
    <w:p w14:paraId="5E6BA5F3" w14:textId="3948C97C" w:rsidR="009A5017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  <w:sectPr w:rsidR="009A5017" w:rsidRPr="003223D0" w:rsidSect="009A5017">
          <w:type w:val="continuous"/>
          <w:pgSz w:w="11906" w:h="16838" w:code="9"/>
          <w:pgMar w:top="1411" w:right="1699" w:bottom="1152" w:left="1699" w:header="706" w:footer="706" w:gutter="0"/>
          <w:cols w:space="720"/>
          <w:docGrid w:linePitch="360"/>
        </w:sectPr>
      </w:pPr>
      <w:r w:rsidRPr="003223D0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Isla </w:t>
      </w:r>
      <w:r w:rsidR="00EF167C" w:rsidRPr="003223D0">
        <w:rPr>
          <w:rFonts w:ascii="Arial" w:hAnsi="Arial" w:cs="Arial"/>
          <w:b/>
          <w:sz w:val="22"/>
          <w:szCs w:val="22"/>
          <w:lang w:val="es-ES"/>
        </w:rPr>
        <w:t xml:space="preserve">(*): </w:t>
      </w:r>
    </w:p>
    <w:p w14:paraId="31614D0C" w14:textId="5D6A9F3C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</w:p>
    <w:p w14:paraId="281E7229" w14:textId="38666FB1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Sitio (s) de estudio:</w:t>
      </w:r>
      <w:r w:rsidR="00AB0779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7EAB3125" w14:textId="08895D25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18C6FBEE" w14:textId="4CD7A461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Lugar de Campamento (coordenas y nombre):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302CDC01" w14:textId="4400E9E1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72193C92" w14:textId="7EA25B86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Objetivos:</w:t>
      </w:r>
    </w:p>
    <w:p w14:paraId="6A1E4BAD" w14:textId="77777777" w:rsidR="00691647" w:rsidRPr="003223D0" w:rsidRDefault="00691647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0AA72900" w14:textId="07C9F73B" w:rsidR="00EA7502" w:rsidRPr="003223D0" w:rsidRDefault="00EA7502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D</w:t>
      </w:r>
      <w:r w:rsidR="001317D8" w:rsidRPr="003223D0">
        <w:rPr>
          <w:rFonts w:ascii="Arial" w:hAnsi="Arial" w:cs="Arial"/>
          <w:b/>
          <w:sz w:val="22"/>
          <w:szCs w:val="22"/>
          <w:lang w:val="es-ES"/>
        </w:rPr>
        <w:t>etalle de actividades</w:t>
      </w:r>
      <w:r w:rsidRPr="003223D0">
        <w:rPr>
          <w:rFonts w:ascii="Arial" w:hAnsi="Arial" w:cs="Arial"/>
          <w:b/>
          <w:sz w:val="22"/>
          <w:szCs w:val="22"/>
          <w:lang w:val="es-ES"/>
        </w:rPr>
        <w:t>:</w:t>
      </w:r>
    </w:p>
    <w:p w14:paraId="5C1CA0AA" w14:textId="274A235C"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</w:p>
    <w:p w14:paraId="623B4F65" w14:textId="77777777" w:rsidR="00691647" w:rsidRPr="003223D0" w:rsidRDefault="00691647" w:rsidP="0007799D">
      <w:pPr>
        <w:rPr>
          <w:rFonts w:ascii="Arial" w:hAnsi="Arial" w:cs="Arial"/>
          <w:sz w:val="22"/>
          <w:szCs w:val="22"/>
          <w:lang w:val="es-ES"/>
        </w:rPr>
      </w:pPr>
    </w:p>
    <w:p w14:paraId="7C4F0E03" w14:textId="1EFAE13A"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Sitio de desembarque: </w:t>
      </w:r>
      <w:r w:rsidR="00691647" w:rsidRPr="003223D0">
        <w:rPr>
          <w:rFonts w:ascii="Arial" w:hAnsi="Arial" w:cs="Arial"/>
          <w:sz w:val="22"/>
          <w:szCs w:val="22"/>
          <w:lang w:val="es-ES"/>
        </w:rPr>
        <w:t xml:space="preserve">                             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>Sitio de embarque (retorno):</w:t>
      </w:r>
    </w:p>
    <w:p w14:paraId="08139B96" w14:textId="34FF6B4E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45C46CFF" w14:textId="5F978F96"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Medio de transporte:</w:t>
      </w:r>
      <w:r w:rsidR="00EF167C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05B4828F" w14:textId="79015BF2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3171BA43" w14:textId="77777777" w:rsidR="006F79EE" w:rsidRPr="003223D0" w:rsidRDefault="006F79EE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4431555D" w14:textId="39314004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Comunicación:</w:t>
      </w:r>
    </w:p>
    <w:p w14:paraId="24EDD3B3" w14:textId="2D191B6F" w:rsidR="00AB0779" w:rsidRPr="003223D0" w:rsidRDefault="00691647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                                      </w:t>
      </w:r>
      <w:r w:rsidR="00AB0779" w:rsidRPr="003223D0">
        <w:rPr>
          <w:rFonts w:ascii="Arial" w:hAnsi="Arial" w:cs="Arial"/>
          <w:b/>
          <w:sz w:val="22"/>
          <w:szCs w:val="22"/>
          <w:lang w:val="es-ES"/>
        </w:rPr>
        <w:t xml:space="preserve">Días: </w:t>
      </w:r>
      <w:r w:rsidRPr="003223D0">
        <w:rPr>
          <w:rFonts w:ascii="Arial" w:hAnsi="Arial" w:cs="Arial"/>
          <w:sz w:val="22"/>
          <w:szCs w:val="22"/>
          <w:lang w:val="es-ES"/>
        </w:rPr>
        <w:t xml:space="preserve">                             </w:t>
      </w:r>
      <w:r w:rsidR="00AB0779" w:rsidRPr="003223D0">
        <w:rPr>
          <w:rFonts w:ascii="Arial" w:hAnsi="Arial" w:cs="Arial"/>
          <w:b/>
          <w:sz w:val="22"/>
          <w:szCs w:val="22"/>
          <w:lang w:val="es-ES"/>
        </w:rPr>
        <w:t>Hora: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41B70F6F" w14:textId="597C9615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1B969260" w14:textId="77777777" w:rsidR="0019418A" w:rsidRPr="003223D0" w:rsidRDefault="0019418A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431EE587" w14:textId="27DADBC4"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Incluir fecha y hora de cuar</w:t>
      </w:r>
      <w:r w:rsidR="0019418A" w:rsidRPr="003223D0">
        <w:rPr>
          <w:rFonts w:ascii="Arial" w:hAnsi="Arial" w:cs="Arial"/>
          <w:b/>
          <w:sz w:val="22"/>
          <w:szCs w:val="22"/>
          <w:lang w:val="es-ES"/>
        </w:rPr>
        <w:t>e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ntena: </w:t>
      </w:r>
    </w:p>
    <w:p w14:paraId="7EDB6BA1" w14:textId="42BD0B61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696A66DF" w14:textId="31F962A9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474ACB94" w14:textId="1B70D2F8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525A44A4" w14:textId="6C082B88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107AE616" w14:textId="55D9A033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18E3A5F0" w14:textId="7061A0C1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6C6111A2" w14:textId="242267F5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56FAF21A" w14:textId="7426AFF3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0B38FBAF" w14:textId="1C68BAE3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78D66357" w14:textId="617CC5E0" w:rsidR="00EA7502" w:rsidRPr="003223D0" w:rsidRDefault="0019418A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00788" wp14:editId="4E729D80">
                <wp:simplePos x="0" y="0"/>
                <wp:positionH relativeFrom="column">
                  <wp:posOffset>1550035</wp:posOffset>
                </wp:positionH>
                <wp:positionV relativeFrom="paragraph">
                  <wp:posOffset>47625</wp:posOffset>
                </wp:positionV>
                <wp:extent cx="21050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91EF7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05pt,3.75pt" to="287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" strokecolor="black [3040]"/>
            </w:pict>
          </mc:Fallback>
        </mc:AlternateContent>
      </w:r>
    </w:p>
    <w:p w14:paraId="21D4694E" w14:textId="080E0855" w:rsidR="0019418A" w:rsidRPr="003223D0" w:rsidRDefault="0019418A" w:rsidP="0019418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Responsable del viaje</w:t>
      </w:r>
    </w:p>
    <w:p w14:paraId="67E553F1" w14:textId="68AFBEA2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05B2F876" w14:textId="5ED619A8"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</w:p>
    <w:p w14:paraId="0F60F347" w14:textId="3513F11E" w:rsidR="00AB0779" w:rsidRPr="003223D0" w:rsidRDefault="00AB0779" w:rsidP="006F79EE">
      <w:pPr>
        <w:rPr>
          <w:rFonts w:ascii="Arial" w:hAnsi="Arial" w:cs="Arial"/>
          <w:sz w:val="22"/>
          <w:szCs w:val="22"/>
        </w:rPr>
      </w:pPr>
      <w:r w:rsidRPr="003223D0">
        <w:rPr>
          <w:rFonts w:ascii="Arial" w:hAnsi="Arial" w:cs="Arial"/>
          <w:sz w:val="22"/>
          <w:szCs w:val="22"/>
          <w:lang w:val="es-ES"/>
        </w:rPr>
        <w:t>*</w:t>
      </w:r>
      <w:r w:rsidRPr="003223D0">
        <w:rPr>
          <w:rFonts w:ascii="Arial" w:hAnsi="Arial" w:cs="Arial"/>
          <w:sz w:val="22"/>
          <w:szCs w:val="22"/>
        </w:rPr>
        <w:t xml:space="preserve">'Se recuerda qué está prohibido realizar actividades de investigación combinadas con turismo: </w:t>
      </w:r>
      <w:r w:rsidR="00B75047" w:rsidRPr="003223D0">
        <w:rPr>
          <w:rFonts w:ascii="Arial" w:hAnsi="Arial" w:cs="Arial"/>
          <w:sz w:val="22"/>
          <w:szCs w:val="22"/>
        </w:rPr>
        <w:t>así</w:t>
      </w:r>
      <w:r w:rsidRPr="003223D0">
        <w:rPr>
          <w:rFonts w:ascii="Arial" w:hAnsi="Arial" w:cs="Arial"/>
          <w:sz w:val="22"/>
          <w:szCs w:val="22"/>
        </w:rPr>
        <w:t xml:space="preserve"> como realizar campamentos en más de una isla durante mismo viaje.</w:t>
      </w:r>
    </w:p>
    <w:p w14:paraId="508AFD4F" w14:textId="66C2BAD0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593484C3" w14:textId="4ED62387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081DC119" w14:textId="77777777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sectPr w:rsidR="00AB0779" w:rsidRPr="003223D0" w:rsidSect="00AB0779">
      <w:type w:val="continuous"/>
      <w:pgSz w:w="11906" w:h="16838" w:code="9"/>
      <w:pgMar w:top="1411" w:right="1699" w:bottom="1152" w:left="1699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F550" w14:textId="77777777" w:rsidR="009A54C4" w:rsidRDefault="009A54C4">
      <w:r>
        <w:separator/>
      </w:r>
    </w:p>
  </w:endnote>
  <w:endnote w:type="continuationSeparator" w:id="0">
    <w:p w14:paraId="0A1EF749" w14:textId="77777777" w:rsidR="009A54C4" w:rsidRDefault="009A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0EC5A" w14:textId="77777777" w:rsidR="009A54C4" w:rsidRDefault="009A54C4">
      <w:r>
        <w:separator/>
      </w:r>
    </w:p>
  </w:footnote>
  <w:footnote w:type="continuationSeparator" w:id="0">
    <w:p w14:paraId="72ED94A4" w14:textId="77777777" w:rsidR="009A54C4" w:rsidRDefault="009A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D0791" w14:textId="77777777" w:rsidR="004A3CD1" w:rsidRPr="00982A07" w:rsidRDefault="009A54C4" w:rsidP="008C0F22">
    <w:pPr>
      <w:pStyle w:val="Encabezado"/>
      <w:ind w:right="-81"/>
      <w:rPr>
        <w:rFonts w:ascii="Century Gothic" w:hAnsi="Century Gothic"/>
      </w:rPr>
    </w:pPr>
    <w:r>
      <w:rPr>
        <w:rFonts w:ascii="Century Gothic" w:hAnsi="Century Gothic"/>
        <w:noProof/>
        <w:lang w:eastAsia="es-EC"/>
      </w:rPr>
      <w:pict w14:anchorId="3562B1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1.2pt;margin-top:-166.75pt;width:594.7pt;height:875.55pt;z-index:-251658240;mso-wrap-edited:f;mso-position-horizontal-relative:margin;mso-position-vertical-relative:margin" wrapcoords="-30 0 -30 21579 21600 21579 21600 0 -30 0">
          <v:imagedata r:id="rId1" o:title="Fondo_H_membretada_2018"/>
          <w10:wrap anchorx="margin" anchory="margin"/>
        </v:shape>
      </w:pict>
    </w:r>
  </w:p>
  <w:p w14:paraId="7FA7C5E4" w14:textId="77777777" w:rsidR="0019418A" w:rsidRDefault="0019418A" w:rsidP="00EC20F7">
    <w:pPr>
      <w:pStyle w:val="Encabezado"/>
      <w:ind w:left="-187" w:right="-86"/>
      <w:jc w:val="center"/>
      <w:rPr>
        <w:rFonts w:ascii="Century Gothic" w:hAnsi="Century Gothic"/>
        <w:noProof/>
        <w:sz w:val="22"/>
        <w:szCs w:val="28"/>
        <w:lang w:eastAsia="es-EC"/>
      </w:rPr>
    </w:pPr>
  </w:p>
  <w:p w14:paraId="3A389484" w14:textId="1FFD080B" w:rsidR="0007799D" w:rsidRPr="0019418A" w:rsidRDefault="00F67F8A" w:rsidP="0019418A">
    <w:pPr>
      <w:pStyle w:val="Encabezado"/>
      <w:ind w:right="-86"/>
      <w:rPr>
        <w:rFonts w:ascii="Century Gothic" w:hAnsi="Century Gothic"/>
        <w:b/>
        <w:noProof/>
        <w:sz w:val="22"/>
        <w:szCs w:val="28"/>
        <w:lang w:eastAsia="es-EC"/>
      </w:rPr>
    </w:pPr>
    <w:r w:rsidRPr="0019418A">
      <w:rPr>
        <w:rFonts w:ascii="Century Gothic" w:hAnsi="Century Gothic"/>
        <w:b/>
        <w:noProof/>
        <w:lang w:eastAsia="es-E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30C60" wp14:editId="753E8CA6">
              <wp:simplePos x="0" y="0"/>
              <wp:positionH relativeFrom="column">
                <wp:posOffset>4770755</wp:posOffset>
              </wp:positionH>
              <wp:positionV relativeFrom="paragraph">
                <wp:posOffset>123825</wp:posOffset>
              </wp:positionV>
              <wp:extent cx="1386840" cy="161290"/>
              <wp:effectExtent l="0" t="0" r="22860" b="10160"/>
              <wp:wrapNone/>
              <wp:docPr id="9" name="Rectangl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6840" cy="161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6AAF8" w14:textId="77777777" w:rsidR="004A3CD1" w:rsidRPr="006D1FF9" w:rsidRDefault="004A3CD1" w:rsidP="00C94B0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6D1FF9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Versión</w:t>
                          </w:r>
                          <w:r w:rsidR="00932E1D" w:rsidRPr="006D1FF9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: 01</w:t>
                          </w:r>
                          <w:r w:rsidR="00932E1D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 xml:space="preserve">         Fecha: 09/01/17</w:t>
                          </w:r>
                        </w:p>
                      </w:txbxContent>
                    </wps:txbx>
                    <wps:bodyPr vertOverflow="clip" wrap="square" lIns="27432" tIns="22860" rIns="0" bIns="22860" anchor="ctr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30C60" id="Rectangle 82" o:spid="_x0000_s1026" style="position:absolute;margin-left:375.65pt;margin-top:9.75pt;width:109.2pt;height: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" strokeweight=".25pt">
              <v:textbox inset="2.16pt,1.8pt,0,1.8pt">
                <w:txbxContent>
                  <w:p w14:paraId="7BA6AAF8" w14:textId="77777777" w:rsidR="004A3CD1" w:rsidRPr="006D1FF9" w:rsidRDefault="004A3CD1" w:rsidP="00C94B05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</w:rPr>
                    </w:pPr>
                    <w:r w:rsidRPr="006D1FF9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Versión</w:t>
                    </w:r>
                    <w:r w:rsidR="00932E1D" w:rsidRPr="006D1FF9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: 01</w:t>
                    </w:r>
                    <w:r w:rsidR="00932E1D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 xml:space="preserve">         Fecha: 09/01/17</w:t>
                    </w:r>
                  </w:p>
                </w:txbxContent>
              </v:textbox>
            </v:rect>
          </w:pict>
        </mc:Fallback>
      </mc:AlternateContent>
    </w:r>
  </w:p>
  <w:p w14:paraId="4DBA2757" w14:textId="38EED38F" w:rsidR="0019418A" w:rsidRPr="003223D0" w:rsidRDefault="0019418A" w:rsidP="0019418A">
    <w:pPr>
      <w:pStyle w:val="Encabezado"/>
      <w:ind w:left="-187" w:right="-86"/>
      <w:jc w:val="center"/>
      <w:rPr>
        <w:rFonts w:ascii="Arial" w:hAnsi="Arial" w:cs="Arial"/>
        <w:b/>
        <w:noProof/>
        <w:sz w:val="22"/>
        <w:lang w:eastAsia="es-EC"/>
      </w:rPr>
    </w:pPr>
    <w:r w:rsidRPr="003223D0">
      <w:rPr>
        <w:rFonts w:ascii="Arial" w:hAnsi="Arial" w:cs="Arial"/>
        <w:b/>
        <w:noProof/>
        <w:sz w:val="22"/>
        <w:szCs w:val="28"/>
        <w:lang w:eastAsia="es-EC"/>
      </w:rPr>
      <w:t>DI</w:t>
    </w:r>
    <w:r w:rsidR="00F84712" w:rsidRPr="003223D0">
      <w:rPr>
        <w:rFonts w:ascii="Arial" w:hAnsi="Arial" w:cs="Arial"/>
        <w:b/>
        <w:noProof/>
        <w:sz w:val="22"/>
        <w:szCs w:val="28"/>
        <w:lang w:eastAsia="es-EC"/>
      </w:rPr>
      <w:t>RECCIÓN DEL PARQUE NACIONAL GALÁ</w:t>
    </w:r>
    <w:r w:rsidRPr="003223D0">
      <w:rPr>
        <w:rFonts w:ascii="Arial" w:hAnsi="Arial" w:cs="Arial"/>
        <w:b/>
        <w:noProof/>
        <w:sz w:val="22"/>
        <w:szCs w:val="28"/>
        <w:lang w:eastAsia="es-EC"/>
      </w:rPr>
      <w:t>PAGOS</w:t>
    </w:r>
  </w:p>
  <w:p w14:paraId="79842538" w14:textId="77777777" w:rsidR="0019418A" w:rsidRPr="003223D0" w:rsidRDefault="0019418A" w:rsidP="0019418A">
    <w:pPr>
      <w:pStyle w:val="Encabezado"/>
      <w:ind w:left="-180" w:right="-81"/>
      <w:jc w:val="center"/>
      <w:rPr>
        <w:rFonts w:ascii="Arial" w:hAnsi="Arial" w:cs="Arial"/>
        <w:b/>
        <w:noProof/>
        <w:sz w:val="22"/>
        <w:szCs w:val="28"/>
        <w:lang w:eastAsia="es-EC"/>
      </w:rPr>
    </w:pPr>
    <w:r w:rsidRPr="003223D0">
      <w:rPr>
        <w:rFonts w:ascii="Arial" w:hAnsi="Arial" w:cs="Arial"/>
        <w:b/>
        <w:noProof/>
        <w:sz w:val="22"/>
        <w:szCs w:val="28"/>
        <w:lang w:eastAsia="es-EC"/>
      </w:rPr>
      <w:t>DIRECCIÓN DE GESTIÓN AMBIENTAL</w:t>
    </w:r>
  </w:p>
  <w:p w14:paraId="5D94D5C5" w14:textId="77777777" w:rsidR="0019418A" w:rsidRPr="003223D0" w:rsidRDefault="0019418A" w:rsidP="0019418A">
    <w:pPr>
      <w:pStyle w:val="Encabezado"/>
      <w:ind w:left="-180" w:right="-81"/>
      <w:jc w:val="center"/>
      <w:rPr>
        <w:rFonts w:ascii="Arial" w:hAnsi="Arial" w:cs="Arial"/>
        <w:b/>
        <w:noProof/>
        <w:sz w:val="22"/>
        <w:szCs w:val="28"/>
        <w:lang w:eastAsia="es-EC"/>
      </w:rPr>
    </w:pPr>
    <w:r w:rsidRPr="003223D0">
      <w:rPr>
        <w:rFonts w:ascii="Arial" w:hAnsi="Arial" w:cs="Arial"/>
        <w:b/>
        <w:noProof/>
        <w:sz w:val="22"/>
        <w:szCs w:val="28"/>
        <w:lang w:eastAsia="es-EC"/>
      </w:rPr>
      <w:t>AVISO DE VIAJE DE CAMPO</w:t>
    </w:r>
  </w:p>
  <w:p w14:paraId="7C990F47" w14:textId="0AD4A8D9" w:rsidR="004A3CD1" w:rsidRPr="00C94B05" w:rsidRDefault="004A3CD1" w:rsidP="00C94B05">
    <w:pPr>
      <w:pStyle w:val="Encabezado"/>
      <w:ind w:left="-180" w:right="-8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E0EC485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212422"/>
    <w:multiLevelType w:val="singleLevel"/>
    <w:tmpl w:val="0CDED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 w15:restartNumberingAfterBreak="0">
    <w:nsid w:val="08042F08"/>
    <w:multiLevelType w:val="hybridMultilevel"/>
    <w:tmpl w:val="01568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A5061"/>
    <w:multiLevelType w:val="hybridMultilevel"/>
    <w:tmpl w:val="B1B4C2F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18751A"/>
    <w:multiLevelType w:val="hybridMultilevel"/>
    <w:tmpl w:val="7DA6E0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55012"/>
    <w:multiLevelType w:val="hybridMultilevel"/>
    <w:tmpl w:val="2D64BA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95B88"/>
    <w:multiLevelType w:val="singleLevel"/>
    <w:tmpl w:val="0F3823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</w:abstractNum>
  <w:abstractNum w:abstractNumId="10" w15:restartNumberingAfterBreak="0">
    <w:nsid w:val="12EE57A7"/>
    <w:multiLevelType w:val="hybridMultilevel"/>
    <w:tmpl w:val="EE10A4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7E1C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B7AA4"/>
    <w:multiLevelType w:val="hybridMultilevel"/>
    <w:tmpl w:val="6150B4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F4655"/>
    <w:multiLevelType w:val="hybridMultilevel"/>
    <w:tmpl w:val="F8B834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F3693"/>
    <w:multiLevelType w:val="hybridMultilevel"/>
    <w:tmpl w:val="BDE0B4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8F0FA6"/>
    <w:multiLevelType w:val="hybridMultilevel"/>
    <w:tmpl w:val="E848D0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406E0D"/>
    <w:multiLevelType w:val="hybridMultilevel"/>
    <w:tmpl w:val="016AAE8C"/>
    <w:lvl w:ilvl="0" w:tplc="2A06A2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34A9D"/>
    <w:multiLevelType w:val="hybridMultilevel"/>
    <w:tmpl w:val="3926C3AE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1644EED"/>
    <w:multiLevelType w:val="hybridMultilevel"/>
    <w:tmpl w:val="5B5434DA"/>
    <w:lvl w:ilvl="0" w:tplc="4F221EF0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722E8"/>
    <w:multiLevelType w:val="hybridMultilevel"/>
    <w:tmpl w:val="AAF897BC"/>
    <w:lvl w:ilvl="0" w:tplc="70085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72CE0"/>
    <w:multiLevelType w:val="hybridMultilevel"/>
    <w:tmpl w:val="6B06499E"/>
    <w:lvl w:ilvl="0" w:tplc="2E8613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A166E"/>
    <w:multiLevelType w:val="hybridMultilevel"/>
    <w:tmpl w:val="7EEA54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61A06"/>
    <w:multiLevelType w:val="hybridMultilevel"/>
    <w:tmpl w:val="252671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A32BA"/>
    <w:multiLevelType w:val="hybridMultilevel"/>
    <w:tmpl w:val="721AE064"/>
    <w:lvl w:ilvl="0" w:tplc="540A000F">
      <w:start w:val="1"/>
      <w:numFmt w:val="decimal"/>
      <w:lvlText w:val="%1."/>
      <w:lvlJc w:val="left"/>
      <w:pPr>
        <w:ind w:left="765" w:hanging="360"/>
      </w:pPr>
    </w:lvl>
    <w:lvl w:ilvl="1" w:tplc="540A0019" w:tentative="1">
      <w:start w:val="1"/>
      <w:numFmt w:val="lowerLetter"/>
      <w:lvlText w:val="%2."/>
      <w:lvlJc w:val="left"/>
      <w:pPr>
        <w:ind w:left="1485" w:hanging="360"/>
      </w:pPr>
    </w:lvl>
    <w:lvl w:ilvl="2" w:tplc="540A001B" w:tentative="1">
      <w:start w:val="1"/>
      <w:numFmt w:val="lowerRoman"/>
      <w:lvlText w:val="%3."/>
      <w:lvlJc w:val="right"/>
      <w:pPr>
        <w:ind w:left="2205" w:hanging="180"/>
      </w:pPr>
    </w:lvl>
    <w:lvl w:ilvl="3" w:tplc="540A000F" w:tentative="1">
      <w:start w:val="1"/>
      <w:numFmt w:val="decimal"/>
      <w:lvlText w:val="%4."/>
      <w:lvlJc w:val="left"/>
      <w:pPr>
        <w:ind w:left="2925" w:hanging="360"/>
      </w:pPr>
    </w:lvl>
    <w:lvl w:ilvl="4" w:tplc="540A0019" w:tentative="1">
      <w:start w:val="1"/>
      <w:numFmt w:val="lowerLetter"/>
      <w:lvlText w:val="%5."/>
      <w:lvlJc w:val="left"/>
      <w:pPr>
        <w:ind w:left="3645" w:hanging="360"/>
      </w:pPr>
    </w:lvl>
    <w:lvl w:ilvl="5" w:tplc="540A001B" w:tentative="1">
      <w:start w:val="1"/>
      <w:numFmt w:val="lowerRoman"/>
      <w:lvlText w:val="%6."/>
      <w:lvlJc w:val="right"/>
      <w:pPr>
        <w:ind w:left="4365" w:hanging="180"/>
      </w:pPr>
    </w:lvl>
    <w:lvl w:ilvl="6" w:tplc="540A000F" w:tentative="1">
      <w:start w:val="1"/>
      <w:numFmt w:val="decimal"/>
      <w:lvlText w:val="%7."/>
      <w:lvlJc w:val="left"/>
      <w:pPr>
        <w:ind w:left="5085" w:hanging="360"/>
      </w:pPr>
    </w:lvl>
    <w:lvl w:ilvl="7" w:tplc="540A0019" w:tentative="1">
      <w:start w:val="1"/>
      <w:numFmt w:val="lowerLetter"/>
      <w:lvlText w:val="%8."/>
      <w:lvlJc w:val="left"/>
      <w:pPr>
        <w:ind w:left="5805" w:hanging="360"/>
      </w:pPr>
    </w:lvl>
    <w:lvl w:ilvl="8" w:tplc="5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04D46F3"/>
    <w:multiLevelType w:val="hybridMultilevel"/>
    <w:tmpl w:val="45DC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46AF2"/>
    <w:multiLevelType w:val="hybridMultilevel"/>
    <w:tmpl w:val="A3FE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47370"/>
    <w:multiLevelType w:val="hybridMultilevel"/>
    <w:tmpl w:val="F64E95E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212E"/>
    <w:multiLevelType w:val="hybridMultilevel"/>
    <w:tmpl w:val="16062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4E78CE"/>
    <w:multiLevelType w:val="hybridMultilevel"/>
    <w:tmpl w:val="10666926"/>
    <w:lvl w:ilvl="0" w:tplc="58121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230EE"/>
    <w:multiLevelType w:val="hybridMultilevel"/>
    <w:tmpl w:val="91B41C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25F4E"/>
    <w:multiLevelType w:val="hybridMultilevel"/>
    <w:tmpl w:val="94FCF70C"/>
    <w:lvl w:ilvl="0" w:tplc="BF0005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C1059"/>
    <w:multiLevelType w:val="hybridMultilevel"/>
    <w:tmpl w:val="835E43D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1A9"/>
    <w:multiLevelType w:val="hybridMultilevel"/>
    <w:tmpl w:val="C6D8F180"/>
    <w:lvl w:ilvl="0" w:tplc="584EFB0E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5"/>
  </w:num>
  <w:num w:numId="7">
    <w:abstractNumId w:val="12"/>
  </w:num>
  <w:num w:numId="8">
    <w:abstractNumId w:val="2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8"/>
  </w:num>
  <w:num w:numId="12">
    <w:abstractNumId w:val="10"/>
  </w:num>
  <w:num w:numId="13">
    <w:abstractNumId w:val="24"/>
  </w:num>
  <w:num w:numId="14">
    <w:abstractNumId w:val="11"/>
  </w:num>
  <w:num w:numId="15">
    <w:abstractNumId w:val="15"/>
  </w:num>
  <w:num w:numId="16">
    <w:abstractNumId w:val="19"/>
  </w:num>
  <w:num w:numId="17">
    <w:abstractNumId w:val="17"/>
  </w:num>
  <w:num w:numId="18">
    <w:abstractNumId w:val="4"/>
  </w:num>
  <w:num w:numId="19">
    <w:abstractNumId w:val="16"/>
  </w:num>
  <w:num w:numId="20">
    <w:abstractNumId w:val="7"/>
  </w:num>
  <w:num w:numId="21">
    <w:abstractNumId w:val="22"/>
  </w:num>
  <w:num w:numId="22">
    <w:abstractNumId w:val="8"/>
  </w:num>
  <w:num w:numId="23">
    <w:abstractNumId w:val="14"/>
  </w:num>
  <w:num w:numId="24">
    <w:abstractNumId w:val="27"/>
  </w:num>
  <w:num w:numId="25">
    <w:abstractNumId w:val="6"/>
  </w:num>
  <w:num w:numId="26">
    <w:abstractNumId w:val="9"/>
  </w:num>
  <w:num w:numId="27">
    <w:abstractNumId w:val="13"/>
  </w:num>
  <w:num w:numId="28">
    <w:abstractNumId w:val="30"/>
  </w:num>
  <w:num w:numId="29">
    <w:abstractNumId w:val="31"/>
  </w:num>
  <w:num w:numId="30">
    <w:abstractNumId w:val="26"/>
  </w:num>
  <w:num w:numId="31">
    <w:abstractNumId w:val="23"/>
  </w:num>
  <w:num w:numId="32">
    <w:abstractNumId w:val="6"/>
  </w:num>
  <w:num w:numId="33">
    <w:abstractNumId w:val="21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7C"/>
    <w:rsid w:val="00004151"/>
    <w:rsid w:val="00004AFF"/>
    <w:rsid w:val="00013AE5"/>
    <w:rsid w:val="0001453B"/>
    <w:rsid w:val="000156D2"/>
    <w:rsid w:val="000160FF"/>
    <w:rsid w:val="000167F7"/>
    <w:rsid w:val="00017A41"/>
    <w:rsid w:val="00020C2C"/>
    <w:rsid w:val="00021538"/>
    <w:rsid w:val="00024534"/>
    <w:rsid w:val="00025EFE"/>
    <w:rsid w:val="00026FB4"/>
    <w:rsid w:val="00033FC5"/>
    <w:rsid w:val="000360CB"/>
    <w:rsid w:val="00037956"/>
    <w:rsid w:val="0004096A"/>
    <w:rsid w:val="00040EE2"/>
    <w:rsid w:val="000425A6"/>
    <w:rsid w:val="000519C6"/>
    <w:rsid w:val="000628DB"/>
    <w:rsid w:val="00067DA9"/>
    <w:rsid w:val="00076616"/>
    <w:rsid w:val="0007799D"/>
    <w:rsid w:val="00086CB3"/>
    <w:rsid w:val="00094A71"/>
    <w:rsid w:val="000A2BD3"/>
    <w:rsid w:val="000A3EDC"/>
    <w:rsid w:val="000A4D5D"/>
    <w:rsid w:val="000B049F"/>
    <w:rsid w:val="000B3BAC"/>
    <w:rsid w:val="000B70FE"/>
    <w:rsid w:val="000C247D"/>
    <w:rsid w:val="000C3BEC"/>
    <w:rsid w:val="000C6418"/>
    <w:rsid w:val="000D1308"/>
    <w:rsid w:val="000D1815"/>
    <w:rsid w:val="000D3022"/>
    <w:rsid w:val="000E2E65"/>
    <w:rsid w:val="000E320E"/>
    <w:rsid w:val="000F47D3"/>
    <w:rsid w:val="000F4993"/>
    <w:rsid w:val="000F6023"/>
    <w:rsid w:val="000F6E23"/>
    <w:rsid w:val="00104C97"/>
    <w:rsid w:val="001217AC"/>
    <w:rsid w:val="00122423"/>
    <w:rsid w:val="00122755"/>
    <w:rsid w:val="001239DB"/>
    <w:rsid w:val="001274BC"/>
    <w:rsid w:val="0013087E"/>
    <w:rsid w:val="001317D8"/>
    <w:rsid w:val="00135020"/>
    <w:rsid w:val="00140D75"/>
    <w:rsid w:val="0014442A"/>
    <w:rsid w:val="00145358"/>
    <w:rsid w:val="001454AC"/>
    <w:rsid w:val="001461ED"/>
    <w:rsid w:val="00147BA3"/>
    <w:rsid w:val="00153C1B"/>
    <w:rsid w:val="001607F9"/>
    <w:rsid w:val="00161297"/>
    <w:rsid w:val="00161CA4"/>
    <w:rsid w:val="00165DD9"/>
    <w:rsid w:val="00171015"/>
    <w:rsid w:val="00173AF5"/>
    <w:rsid w:val="00175804"/>
    <w:rsid w:val="00175E8D"/>
    <w:rsid w:val="001777F1"/>
    <w:rsid w:val="001824B5"/>
    <w:rsid w:val="001872AC"/>
    <w:rsid w:val="00190056"/>
    <w:rsid w:val="0019043B"/>
    <w:rsid w:val="00190741"/>
    <w:rsid w:val="00190BEA"/>
    <w:rsid w:val="00192EE3"/>
    <w:rsid w:val="00193673"/>
    <w:rsid w:val="0019418A"/>
    <w:rsid w:val="00196504"/>
    <w:rsid w:val="00196A6D"/>
    <w:rsid w:val="001A7D9B"/>
    <w:rsid w:val="001B145C"/>
    <w:rsid w:val="001B28BE"/>
    <w:rsid w:val="001B4373"/>
    <w:rsid w:val="001C0935"/>
    <w:rsid w:val="001D08D3"/>
    <w:rsid w:val="001D603D"/>
    <w:rsid w:val="001E201B"/>
    <w:rsid w:val="001E3069"/>
    <w:rsid w:val="001E526B"/>
    <w:rsid w:val="001E56F8"/>
    <w:rsid w:val="001E7A4F"/>
    <w:rsid w:val="001F1A01"/>
    <w:rsid w:val="001F6154"/>
    <w:rsid w:val="0020215E"/>
    <w:rsid w:val="0021096B"/>
    <w:rsid w:val="00210A9F"/>
    <w:rsid w:val="00211ED2"/>
    <w:rsid w:val="00222AA4"/>
    <w:rsid w:val="002243C3"/>
    <w:rsid w:val="002250EA"/>
    <w:rsid w:val="00227722"/>
    <w:rsid w:val="002303A5"/>
    <w:rsid w:val="00242BFC"/>
    <w:rsid w:val="002503CF"/>
    <w:rsid w:val="002559B8"/>
    <w:rsid w:val="00256E81"/>
    <w:rsid w:val="00257BFC"/>
    <w:rsid w:val="002615C9"/>
    <w:rsid w:val="00263340"/>
    <w:rsid w:val="00263C72"/>
    <w:rsid w:val="002642F5"/>
    <w:rsid w:val="00265F2C"/>
    <w:rsid w:val="00270E95"/>
    <w:rsid w:val="00273B98"/>
    <w:rsid w:val="002823C1"/>
    <w:rsid w:val="00282692"/>
    <w:rsid w:val="00283689"/>
    <w:rsid w:val="002851FD"/>
    <w:rsid w:val="002861C2"/>
    <w:rsid w:val="002902F6"/>
    <w:rsid w:val="002A0944"/>
    <w:rsid w:val="002A21EB"/>
    <w:rsid w:val="002A5464"/>
    <w:rsid w:val="002A6408"/>
    <w:rsid w:val="002A6C81"/>
    <w:rsid w:val="002B0459"/>
    <w:rsid w:val="002C3509"/>
    <w:rsid w:val="002C457E"/>
    <w:rsid w:val="002C5A1C"/>
    <w:rsid w:val="002C6E78"/>
    <w:rsid w:val="002C791C"/>
    <w:rsid w:val="002D0E71"/>
    <w:rsid w:val="002D3773"/>
    <w:rsid w:val="002D3CC9"/>
    <w:rsid w:val="002D5461"/>
    <w:rsid w:val="002D5812"/>
    <w:rsid w:val="002D73B1"/>
    <w:rsid w:val="002E03BA"/>
    <w:rsid w:val="002E0E47"/>
    <w:rsid w:val="002E2B0B"/>
    <w:rsid w:val="002E2F07"/>
    <w:rsid w:val="002E5BB0"/>
    <w:rsid w:val="002F417E"/>
    <w:rsid w:val="002F4CA6"/>
    <w:rsid w:val="002F6034"/>
    <w:rsid w:val="002F686E"/>
    <w:rsid w:val="00304A51"/>
    <w:rsid w:val="00304EB7"/>
    <w:rsid w:val="003055D4"/>
    <w:rsid w:val="0031324A"/>
    <w:rsid w:val="0031609C"/>
    <w:rsid w:val="003223D0"/>
    <w:rsid w:val="00323E86"/>
    <w:rsid w:val="00324558"/>
    <w:rsid w:val="00326303"/>
    <w:rsid w:val="003269B4"/>
    <w:rsid w:val="003313E8"/>
    <w:rsid w:val="0033190C"/>
    <w:rsid w:val="00334D80"/>
    <w:rsid w:val="00336B27"/>
    <w:rsid w:val="00337ABD"/>
    <w:rsid w:val="00343C4A"/>
    <w:rsid w:val="0034707F"/>
    <w:rsid w:val="00354F24"/>
    <w:rsid w:val="0036162F"/>
    <w:rsid w:val="0036166C"/>
    <w:rsid w:val="00363385"/>
    <w:rsid w:val="00363AD6"/>
    <w:rsid w:val="003649BD"/>
    <w:rsid w:val="00364F10"/>
    <w:rsid w:val="00372457"/>
    <w:rsid w:val="003729A9"/>
    <w:rsid w:val="00374DEF"/>
    <w:rsid w:val="00376633"/>
    <w:rsid w:val="00376F8B"/>
    <w:rsid w:val="00380D85"/>
    <w:rsid w:val="00385CFF"/>
    <w:rsid w:val="00386D3D"/>
    <w:rsid w:val="003876E1"/>
    <w:rsid w:val="0039081C"/>
    <w:rsid w:val="00390FA5"/>
    <w:rsid w:val="003919E7"/>
    <w:rsid w:val="003925D8"/>
    <w:rsid w:val="003A1156"/>
    <w:rsid w:val="003A2D2F"/>
    <w:rsid w:val="003A3F7C"/>
    <w:rsid w:val="003A63AE"/>
    <w:rsid w:val="003A63DF"/>
    <w:rsid w:val="003B0637"/>
    <w:rsid w:val="003B09A4"/>
    <w:rsid w:val="003B132A"/>
    <w:rsid w:val="003B2A14"/>
    <w:rsid w:val="003B4519"/>
    <w:rsid w:val="003B4FF6"/>
    <w:rsid w:val="003C1959"/>
    <w:rsid w:val="003C1AC9"/>
    <w:rsid w:val="003C6489"/>
    <w:rsid w:val="003C6875"/>
    <w:rsid w:val="003D150A"/>
    <w:rsid w:val="003D1AFC"/>
    <w:rsid w:val="003D3997"/>
    <w:rsid w:val="003D3FF3"/>
    <w:rsid w:val="003D4BA5"/>
    <w:rsid w:val="003D69EB"/>
    <w:rsid w:val="003D6A24"/>
    <w:rsid w:val="003E658C"/>
    <w:rsid w:val="003E6935"/>
    <w:rsid w:val="003E6B47"/>
    <w:rsid w:val="003E786F"/>
    <w:rsid w:val="003F3457"/>
    <w:rsid w:val="003F4873"/>
    <w:rsid w:val="00400963"/>
    <w:rsid w:val="004040B9"/>
    <w:rsid w:val="004073DE"/>
    <w:rsid w:val="00413C54"/>
    <w:rsid w:val="00414202"/>
    <w:rsid w:val="004147C7"/>
    <w:rsid w:val="004179F2"/>
    <w:rsid w:val="004204C5"/>
    <w:rsid w:val="00421D10"/>
    <w:rsid w:val="004229C9"/>
    <w:rsid w:val="00423EBE"/>
    <w:rsid w:val="0043313D"/>
    <w:rsid w:val="00433CCC"/>
    <w:rsid w:val="00441E1D"/>
    <w:rsid w:val="004452C2"/>
    <w:rsid w:val="00446FE9"/>
    <w:rsid w:val="00447E9F"/>
    <w:rsid w:val="00447EFB"/>
    <w:rsid w:val="00451ADF"/>
    <w:rsid w:val="00452D28"/>
    <w:rsid w:val="00453A02"/>
    <w:rsid w:val="00460932"/>
    <w:rsid w:val="00461404"/>
    <w:rsid w:val="00463171"/>
    <w:rsid w:val="00464137"/>
    <w:rsid w:val="00466C89"/>
    <w:rsid w:val="00467C7A"/>
    <w:rsid w:val="00472BB0"/>
    <w:rsid w:val="00474448"/>
    <w:rsid w:val="00476032"/>
    <w:rsid w:val="00480A2D"/>
    <w:rsid w:val="004838FF"/>
    <w:rsid w:val="00485C61"/>
    <w:rsid w:val="004862FF"/>
    <w:rsid w:val="00493C71"/>
    <w:rsid w:val="004959DF"/>
    <w:rsid w:val="00496416"/>
    <w:rsid w:val="00496E4C"/>
    <w:rsid w:val="00497533"/>
    <w:rsid w:val="004A2402"/>
    <w:rsid w:val="004A2A0D"/>
    <w:rsid w:val="004A3CD1"/>
    <w:rsid w:val="004A5E14"/>
    <w:rsid w:val="004A61EA"/>
    <w:rsid w:val="004A739B"/>
    <w:rsid w:val="004B098F"/>
    <w:rsid w:val="004B5C6D"/>
    <w:rsid w:val="004B62F7"/>
    <w:rsid w:val="004B6470"/>
    <w:rsid w:val="004B702A"/>
    <w:rsid w:val="004C1D92"/>
    <w:rsid w:val="004C52A5"/>
    <w:rsid w:val="004C5744"/>
    <w:rsid w:val="004C6415"/>
    <w:rsid w:val="004D329A"/>
    <w:rsid w:val="004E3B24"/>
    <w:rsid w:val="00504B65"/>
    <w:rsid w:val="00506D1E"/>
    <w:rsid w:val="00511EDA"/>
    <w:rsid w:val="005154A4"/>
    <w:rsid w:val="00517A6F"/>
    <w:rsid w:val="005205B1"/>
    <w:rsid w:val="00520782"/>
    <w:rsid w:val="00523D12"/>
    <w:rsid w:val="0052747C"/>
    <w:rsid w:val="005331B0"/>
    <w:rsid w:val="005357DD"/>
    <w:rsid w:val="00536F96"/>
    <w:rsid w:val="00541E79"/>
    <w:rsid w:val="00545A0C"/>
    <w:rsid w:val="005533E5"/>
    <w:rsid w:val="005607C4"/>
    <w:rsid w:val="005612B6"/>
    <w:rsid w:val="005634D5"/>
    <w:rsid w:val="00566DEA"/>
    <w:rsid w:val="00571719"/>
    <w:rsid w:val="00574B16"/>
    <w:rsid w:val="0058078E"/>
    <w:rsid w:val="00586CB6"/>
    <w:rsid w:val="00592F40"/>
    <w:rsid w:val="0059708B"/>
    <w:rsid w:val="00597B15"/>
    <w:rsid w:val="005A56D6"/>
    <w:rsid w:val="005B0012"/>
    <w:rsid w:val="005B033E"/>
    <w:rsid w:val="005B29B1"/>
    <w:rsid w:val="005B5B6B"/>
    <w:rsid w:val="005C150C"/>
    <w:rsid w:val="005C200B"/>
    <w:rsid w:val="005C2626"/>
    <w:rsid w:val="005C68D9"/>
    <w:rsid w:val="005C6E50"/>
    <w:rsid w:val="005D055D"/>
    <w:rsid w:val="005D64C0"/>
    <w:rsid w:val="005E0D76"/>
    <w:rsid w:val="005E26ED"/>
    <w:rsid w:val="005E44F2"/>
    <w:rsid w:val="005E58C3"/>
    <w:rsid w:val="005E66B8"/>
    <w:rsid w:val="005E69EC"/>
    <w:rsid w:val="005F2FEE"/>
    <w:rsid w:val="005F3003"/>
    <w:rsid w:val="005F32F1"/>
    <w:rsid w:val="005F43AA"/>
    <w:rsid w:val="005F6159"/>
    <w:rsid w:val="005F67D6"/>
    <w:rsid w:val="00601A6E"/>
    <w:rsid w:val="00605D89"/>
    <w:rsid w:val="00612188"/>
    <w:rsid w:val="0061732B"/>
    <w:rsid w:val="00621B63"/>
    <w:rsid w:val="00621E55"/>
    <w:rsid w:val="0062458A"/>
    <w:rsid w:val="0062508B"/>
    <w:rsid w:val="00625DF3"/>
    <w:rsid w:val="0062649F"/>
    <w:rsid w:val="006268FA"/>
    <w:rsid w:val="00632A8D"/>
    <w:rsid w:val="00634D50"/>
    <w:rsid w:val="00637711"/>
    <w:rsid w:val="0064331D"/>
    <w:rsid w:val="006437BE"/>
    <w:rsid w:val="00644C14"/>
    <w:rsid w:val="006451B4"/>
    <w:rsid w:val="00645B58"/>
    <w:rsid w:val="00651265"/>
    <w:rsid w:val="0065180A"/>
    <w:rsid w:val="0065386B"/>
    <w:rsid w:val="0066031B"/>
    <w:rsid w:val="00664118"/>
    <w:rsid w:val="00670392"/>
    <w:rsid w:val="006709BC"/>
    <w:rsid w:val="006840C0"/>
    <w:rsid w:val="00684815"/>
    <w:rsid w:val="006906AD"/>
    <w:rsid w:val="00690D20"/>
    <w:rsid w:val="00691647"/>
    <w:rsid w:val="00693558"/>
    <w:rsid w:val="006953C3"/>
    <w:rsid w:val="00696AD3"/>
    <w:rsid w:val="006A2A63"/>
    <w:rsid w:val="006A6BEF"/>
    <w:rsid w:val="006A7AE2"/>
    <w:rsid w:val="006B02E8"/>
    <w:rsid w:val="006B2DA8"/>
    <w:rsid w:val="006C3D73"/>
    <w:rsid w:val="006C512F"/>
    <w:rsid w:val="006C705D"/>
    <w:rsid w:val="006C77D2"/>
    <w:rsid w:val="006D23DA"/>
    <w:rsid w:val="006D4D84"/>
    <w:rsid w:val="006D5120"/>
    <w:rsid w:val="006D5381"/>
    <w:rsid w:val="006E20E8"/>
    <w:rsid w:val="006E4081"/>
    <w:rsid w:val="006E6DE6"/>
    <w:rsid w:val="006E79D9"/>
    <w:rsid w:val="006F0D1D"/>
    <w:rsid w:val="006F0E65"/>
    <w:rsid w:val="006F5D12"/>
    <w:rsid w:val="006F66BE"/>
    <w:rsid w:val="006F79EE"/>
    <w:rsid w:val="00702903"/>
    <w:rsid w:val="00703986"/>
    <w:rsid w:val="00703AAC"/>
    <w:rsid w:val="00704C46"/>
    <w:rsid w:val="007075CF"/>
    <w:rsid w:val="00711726"/>
    <w:rsid w:val="007121A9"/>
    <w:rsid w:val="007125D3"/>
    <w:rsid w:val="00716ED0"/>
    <w:rsid w:val="0072237C"/>
    <w:rsid w:val="007252C6"/>
    <w:rsid w:val="007315F7"/>
    <w:rsid w:val="0073253A"/>
    <w:rsid w:val="007339CB"/>
    <w:rsid w:val="00737900"/>
    <w:rsid w:val="0074613B"/>
    <w:rsid w:val="00747575"/>
    <w:rsid w:val="00752B19"/>
    <w:rsid w:val="00755A15"/>
    <w:rsid w:val="00760670"/>
    <w:rsid w:val="00762425"/>
    <w:rsid w:val="00762E9D"/>
    <w:rsid w:val="007644A8"/>
    <w:rsid w:val="007718BD"/>
    <w:rsid w:val="00772144"/>
    <w:rsid w:val="00774823"/>
    <w:rsid w:val="00780CB8"/>
    <w:rsid w:val="00781E98"/>
    <w:rsid w:val="007848D6"/>
    <w:rsid w:val="00784DC3"/>
    <w:rsid w:val="0078763B"/>
    <w:rsid w:val="00790527"/>
    <w:rsid w:val="00793312"/>
    <w:rsid w:val="007A1C6D"/>
    <w:rsid w:val="007A2188"/>
    <w:rsid w:val="007A5892"/>
    <w:rsid w:val="007B0659"/>
    <w:rsid w:val="007B1266"/>
    <w:rsid w:val="007B1F4F"/>
    <w:rsid w:val="007B3D14"/>
    <w:rsid w:val="007B46CB"/>
    <w:rsid w:val="007B4FE8"/>
    <w:rsid w:val="007B5314"/>
    <w:rsid w:val="007B617A"/>
    <w:rsid w:val="007C0090"/>
    <w:rsid w:val="007C1487"/>
    <w:rsid w:val="007C74D8"/>
    <w:rsid w:val="007D01C8"/>
    <w:rsid w:val="007D15D1"/>
    <w:rsid w:val="007E0DEC"/>
    <w:rsid w:val="007E391B"/>
    <w:rsid w:val="007E5313"/>
    <w:rsid w:val="007E7D8F"/>
    <w:rsid w:val="007F03DE"/>
    <w:rsid w:val="007F5224"/>
    <w:rsid w:val="007F6393"/>
    <w:rsid w:val="00800118"/>
    <w:rsid w:val="00801AF1"/>
    <w:rsid w:val="00801C29"/>
    <w:rsid w:val="00807F3C"/>
    <w:rsid w:val="00810B2B"/>
    <w:rsid w:val="00813544"/>
    <w:rsid w:val="00813C36"/>
    <w:rsid w:val="00817F7D"/>
    <w:rsid w:val="00822039"/>
    <w:rsid w:val="00830678"/>
    <w:rsid w:val="0083404C"/>
    <w:rsid w:val="00835B7E"/>
    <w:rsid w:val="008405FD"/>
    <w:rsid w:val="008417A2"/>
    <w:rsid w:val="008443E5"/>
    <w:rsid w:val="008458F2"/>
    <w:rsid w:val="0084596B"/>
    <w:rsid w:val="00862470"/>
    <w:rsid w:val="00863FAA"/>
    <w:rsid w:val="008649B8"/>
    <w:rsid w:val="008660D8"/>
    <w:rsid w:val="008672E3"/>
    <w:rsid w:val="00867FB9"/>
    <w:rsid w:val="008727F4"/>
    <w:rsid w:val="00875D48"/>
    <w:rsid w:val="00876994"/>
    <w:rsid w:val="00877C71"/>
    <w:rsid w:val="00880820"/>
    <w:rsid w:val="00881288"/>
    <w:rsid w:val="00882DC2"/>
    <w:rsid w:val="0088303F"/>
    <w:rsid w:val="0088449C"/>
    <w:rsid w:val="008864F6"/>
    <w:rsid w:val="0089122D"/>
    <w:rsid w:val="00896F39"/>
    <w:rsid w:val="008A38CB"/>
    <w:rsid w:val="008B44B1"/>
    <w:rsid w:val="008B6A4A"/>
    <w:rsid w:val="008C0F22"/>
    <w:rsid w:val="008C39FF"/>
    <w:rsid w:val="008C5762"/>
    <w:rsid w:val="008D010B"/>
    <w:rsid w:val="008D2EE7"/>
    <w:rsid w:val="008D3285"/>
    <w:rsid w:val="008D613B"/>
    <w:rsid w:val="008E37B4"/>
    <w:rsid w:val="008E3FD0"/>
    <w:rsid w:val="008E697C"/>
    <w:rsid w:val="008F1E29"/>
    <w:rsid w:val="008F3E4D"/>
    <w:rsid w:val="008F492B"/>
    <w:rsid w:val="008F6053"/>
    <w:rsid w:val="008F765B"/>
    <w:rsid w:val="00901055"/>
    <w:rsid w:val="00901323"/>
    <w:rsid w:val="00902AEF"/>
    <w:rsid w:val="009055EB"/>
    <w:rsid w:val="00905EA3"/>
    <w:rsid w:val="00906B60"/>
    <w:rsid w:val="009108C8"/>
    <w:rsid w:val="00910D43"/>
    <w:rsid w:val="00911CE5"/>
    <w:rsid w:val="00915E94"/>
    <w:rsid w:val="00917FFD"/>
    <w:rsid w:val="009209E8"/>
    <w:rsid w:val="009218A3"/>
    <w:rsid w:val="00927216"/>
    <w:rsid w:val="00930340"/>
    <w:rsid w:val="00932E1D"/>
    <w:rsid w:val="0093632B"/>
    <w:rsid w:val="009367F2"/>
    <w:rsid w:val="009407EA"/>
    <w:rsid w:val="00941073"/>
    <w:rsid w:val="009418B3"/>
    <w:rsid w:val="00945B00"/>
    <w:rsid w:val="00945C94"/>
    <w:rsid w:val="0095171B"/>
    <w:rsid w:val="00956F32"/>
    <w:rsid w:val="009634BD"/>
    <w:rsid w:val="00967CF9"/>
    <w:rsid w:val="009858E2"/>
    <w:rsid w:val="00994C85"/>
    <w:rsid w:val="00996B28"/>
    <w:rsid w:val="00996E63"/>
    <w:rsid w:val="00997CC5"/>
    <w:rsid w:val="009A0605"/>
    <w:rsid w:val="009A2D99"/>
    <w:rsid w:val="009A5017"/>
    <w:rsid w:val="009A54C4"/>
    <w:rsid w:val="009A5A84"/>
    <w:rsid w:val="009B0FBE"/>
    <w:rsid w:val="009B34E5"/>
    <w:rsid w:val="009C14F9"/>
    <w:rsid w:val="009C71AA"/>
    <w:rsid w:val="009C72B4"/>
    <w:rsid w:val="009D224D"/>
    <w:rsid w:val="009D7E16"/>
    <w:rsid w:val="009E4067"/>
    <w:rsid w:val="009E4E42"/>
    <w:rsid w:val="009F0D49"/>
    <w:rsid w:val="009F0E46"/>
    <w:rsid w:val="009F1C02"/>
    <w:rsid w:val="009F2018"/>
    <w:rsid w:val="009F7AA9"/>
    <w:rsid w:val="00A07E45"/>
    <w:rsid w:val="00A1121E"/>
    <w:rsid w:val="00A11FCB"/>
    <w:rsid w:val="00A13EC1"/>
    <w:rsid w:val="00A21635"/>
    <w:rsid w:val="00A2484A"/>
    <w:rsid w:val="00A27043"/>
    <w:rsid w:val="00A3158C"/>
    <w:rsid w:val="00A3257C"/>
    <w:rsid w:val="00A373B3"/>
    <w:rsid w:val="00A37F3F"/>
    <w:rsid w:val="00A40506"/>
    <w:rsid w:val="00A406F5"/>
    <w:rsid w:val="00A41492"/>
    <w:rsid w:val="00A471EE"/>
    <w:rsid w:val="00A552F8"/>
    <w:rsid w:val="00A56D16"/>
    <w:rsid w:val="00A600CF"/>
    <w:rsid w:val="00A6243A"/>
    <w:rsid w:val="00A62CB2"/>
    <w:rsid w:val="00A633F0"/>
    <w:rsid w:val="00A83AC6"/>
    <w:rsid w:val="00A83B56"/>
    <w:rsid w:val="00A85A4F"/>
    <w:rsid w:val="00A9300A"/>
    <w:rsid w:val="00A95F31"/>
    <w:rsid w:val="00A96E66"/>
    <w:rsid w:val="00A96E80"/>
    <w:rsid w:val="00AA1E3A"/>
    <w:rsid w:val="00AA6238"/>
    <w:rsid w:val="00AB0779"/>
    <w:rsid w:val="00AB0BDB"/>
    <w:rsid w:val="00AB0FD8"/>
    <w:rsid w:val="00AB40B7"/>
    <w:rsid w:val="00AB5582"/>
    <w:rsid w:val="00AB6BC0"/>
    <w:rsid w:val="00AC0B7B"/>
    <w:rsid w:val="00AC0EA0"/>
    <w:rsid w:val="00AC238B"/>
    <w:rsid w:val="00AC454C"/>
    <w:rsid w:val="00AD32B8"/>
    <w:rsid w:val="00AD3DAA"/>
    <w:rsid w:val="00AD4002"/>
    <w:rsid w:val="00AD475E"/>
    <w:rsid w:val="00AD4FDC"/>
    <w:rsid w:val="00AD5F63"/>
    <w:rsid w:val="00AE107A"/>
    <w:rsid w:val="00AE21B4"/>
    <w:rsid w:val="00AE21CC"/>
    <w:rsid w:val="00AE263F"/>
    <w:rsid w:val="00AE45BF"/>
    <w:rsid w:val="00AE625D"/>
    <w:rsid w:val="00AE7311"/>
    <w:rsid w:val="00AF012F"/>
    <w:rsid w:val="00AF05F5"/>
    <w:rsid w:val="00AF323B"/>
    <w:rsid w:val="00AF3AFB"/>
    <w:rsid w:val="00AF527D"/>
    <w:rsid w:val="00B02B2D"/>
    <w:rsid w:val="00B06010"/>
    <w:rsid w:val="00B105EE"/>
    <w:rsid w:val="00B14EA0"/>
    <w:rsid w:val="00B1568D"/>
    <w:rsid w:val="00B1674A"/>
    <w:rsid w:val="00B16A51"/>
    <w:rsid w:val="00B23F40"/>
    <w:rsid w:val="00B24203"/>
    <w:rsid w:val="00B27705"/>
    <w:rsid w:val="00B30A19"/>
    <w:rsid w:val="00B33B43"/>
    <w:rsid w:val="00B34B19"/>
    <w:rsid w:val="00B36FA9"/>
    <w:rsid w:val="00B42AA0"/>
    <w:rsid w:val="00B44A90"/>
    <w:rsid w:val="00B56DF8"/>
    <w:rsid w:val="00B574CA"/>
    <w:rsid w:val="00B62724"/>
    <w:rsid w:val="00B63505"/>
    <w:rsid w:val="00B635B1"/>
    <w:rsid w:val="00B663FD"/>
    <w:rsid w:val="00B71428"/>
    <w:rsid w:val="00B74C12"/>
    <w:rsid w:val="00B75047"/>
    <w:rsid w:val="00B76EFA"/>
    <w:rsid w:val="00B9048A"/>
    <w:rsid w:val="00B91623"/>
    <w:rsid w:val="00B93201"/>
    <w:rsid w:val="00B93F86"/>
    <w:rsid w:val="00B97280"/>
    <w:rsid w:val="00BA4C48"/>
    <w:rsid w:val="00BA52BA"/>
    <w:rsid w:val="00BB481B"/>
    <w:rsid w:val="00BB55C8"/>
    <w:rsid w:val="00BB57C7"/>
    <w:rsid w:val="00BB6192"/>
    <w:rsid w:val="00BC28AF"/>
    <w:rsid w:val="00BC46E8"/>
    <w:rsid w:val="00BC4D32"/>
    <w:rsid w:val="00BC6D91"/>
    <w:rsid w:val="00BD0D2C"/>
    <w:rsid w:val="00BD6272"/>
    <w:rsid w:val="00BE00CD"/>
    <w:rsid w:val="00BE1682"/>
    <w:rsid w:val="00BE3366"/>
    <w:rsid w:val="00BE5A2C"/>
    <w:rsid w:val="00BE5EA3"/>
    <w:rsid w:val="00BE63FD"/>
    <w:rsid w:val="00BE677C"/>
    <w:rsid w:val="00BF0AF2"/>
    <w:rsid w:val="00C00346"/>
    <w:rsid w:val="00C00841"/>
    <w:rsid w:val="00C101F4"/>
    <w:rsid w:val="00C103D0"/>
    <w:rsid w:val="00C105F3"/>
    <w:rsid w:val="00C11D40"/>
    <w:rsid w:val="00C2311E"/>
    <w:rsid w:val="00C26141"/>
    <w:rsid w:val="00C261F9"/>
    <w:rsid w:val="00C30B28"/>
    <w:rsid w:val="00C32160"/>
    <w:rsid w:val="00C32A5B"/>
    <w:rsid w:val="00C34F61"/>
    <w:rsid w:val="00C36BEB"/>
    <w:rsid w:val="00C40F10"/>
    <w:rsid w:val="00C425CC"/>
    <w:rsid w:val="00C42F4A"/>
    <w:rsid w:val="00C43847"/>
    <w:rsid w:val="00C46A7D"/>
    <w:rsid w:val="00C46E53"/>
    <w:rsid w:val="00C5187B"/>
    <w:rsid w:val="00C5404D"/>
    <w:rsid w:val="00C56A98"/>
    <w:rsid w:val="00C57C3D"/>
    <w:rsid w:val="00C64423"/>
    <w:rsid w:val="00C64C9F"/>
    <w:rsid w:val="00C6729C"/>
    <w:rsid w:val="00C72E8C"/>
    <w:rsid w:val="00C80A71"/>
    <w:rsid w:val="00C8100F"/>
    <w:rsid w:val="00C84143"/>
    <w:rsid w:val="00C903EB"/>
    <w:rsid w:val="00C94B05"/>
    <w:rsid w:val="00C95869"/>
    <w:rsid w:val="00C95CCC"/>
    <w:rsid w:val="00CA2295"/>
    <w:rsid w:val="00CB2967"/>
    <w:rsid w:val="00CB50E5"/>
    <w:rsid w:val="00CB617F"/>
    <w:rsid w:val="00CB65E6"/>
    <w:rsid w:val="00CC06A0"/>
    <w:rsid w:val="00CC0E8A"/>
    <w:rsid w:val="00CC23D9"/>
    <w:rsid w:val="00CC2618"/>
    <w:rsid w:val="00CC440A"/>
    <w:rsid w:val="00CC4775"/>
    <w:rsid w:val="00CD04E3"/>
    <w:rsid w:val="00CD04E6"/>
    <w:rsid w:val="00CD0EAC"/>
    <w:rsid w:val="00CD6348"/>
    <w:rsid w:val="00CD75DA"/>
    <w:rsid w:val="00CE5563"/>
    <w:rsid w:val="00CE677C"/>
    <w:rsid w:val="00CF20D0"/>
    <w:rsid w:val="00CF3507"/>
    <w:rsid w:val="00CF4051"/>
    <w:rsid w:val="00CF61D2"/>
    <w:rsid w:val="00D00BF7"/>
    <w:rsid w:val="00D02724"/>
    <w:rsid w:val="00D051CD"/>
    <w:rsid w:val="00D068DF"/>
    <w:rsid w:val="00D077A8"/>
    <w:rsid w:val="00D07C53"/>
    <w:rsid w:val="00D110C2"/>
    <w:rsid w:val="00D122EB"/>
    <w:rsid w:val="00D1332D"/>
    <w:rsid w:val="00D1467F"/>
    <w:rsid w:val="00D1696E"/>
    <w:rsid w:val="00D16ED6"/>
    <w:rsid w:val="00D17D38"/>
    <w:rsid w:val="00D17E0D"/>
    <w:rsid w:val="00D23DB9"/>
    <w:rsid w:val="00D26708"/>
    <w:rsid w:val="00D33216"/>
    <w:rsid w:val="00D34C43"/>
    <w:rsid w:val="00D360D3"/>
    <w:rsid w:val="00D37112"/>
    <w:rsid w:val="00D402B0"/>
    <w:rsid w:val="00D44EC5"/>
    <w:rsid w:val="00D44F37"/>
    <w:rsid w:val="00D47AE2"/>
    <w:rsid w:val="00D536F1"/>
    <w:rsid w:val="00D60795"/>
    <w:rsid w:val="00D607D4"/>
    <w:rsid w:val="00D60CB9"/>
    <w:rsid w:val="00D611D0"/>
    <w:rsid w:val="00D63F2B"/>
    <w:rsid w:val="00D64B10"/>
    <w:rsid w:val="00D710B8"/>
    <w:rsid w:val="00D776DD"/>
    <w:rsid w:val="00D85A9D"/>
    <w:rsid w:val="00D86B98"/>
    <w:rsid w:val="00D92B2B"/>
    <w:rsid w:val="00D9722B"/>
    <w:rsid w:val="00DA03F7"/>
    <w:rsid w:val="00DB03C1"/>
    <w:rsid w:val="00DB1581"/>
    <w:rsid w:val="00DB3358"/>
    <w:rsid w:val="00DB3DD0"/>
    <w:rsid w:val="00DB4815"/>
    <w:rsid w:val="00DB6014"/>
    <w:rsid w:val="00DB675E"/>
    <w:rsid w:val="00DB6FE2"/>
    <w:rsid w:val="00DC0C2E"/>
    <w:rsid w:val="00DC1A1B"/>
    <w:rsid w:val="00DC3C18"/>
    <w:rsid w:val="00DC6523"/>
    <w:rsid w:val="00DC7433"/>
    <w:rsid w:val="00DC793C"/>
    <w:rsid w:val="00DD2010"/>
    <w:rsid w:val="00DD44F8"/>
    <w:rsid w:val="00DE1968"/>
    <w:rsid w:val="00DE2D7A"/>
    <w:rsid w:val="00DE4F82"/>
    <w:rsid w:val="00DE6FEF"/>
    <w:rsid w:val="00DF102C"/>
    <w:rsid w:val="00DF113E"/>
    <w:rsid w:val="00DF1411"/>
    <w:rsid w:val="00DF1433"/>
    <w:rsid w:val="00DF3A22"/>
    <w:rsid w:val="00DF3F3A"/>
    <w:rsid w:val="00DF6825"/>
    <w:rsid w:val="00E008AE"/>
    <w:rsid w:val="00E02284"/>
    <w:rsid w:val="00E039B7"/>
    <w:rsid w:val="00E04483"/>
    <w:rsid w:val="00E044A6"/>
    <w:rsid w:val="00E07395"/>
    <w:rsid w:val="00E13101"/>
    <w:rsid w:val="00E16128"/>
    <w:rsid w:val="00E21324"/>
    <w:rsid w:val="00E30ABF"/>
    <w:rsid w:val="00E31972"/>
    <w:rsid w:val="00E32A2F"/>
    <w:rsid w:val="00E32A89"/>
    <w:rsid w:val="00E33201"/>
    <w:rsid w:val="00E33B73"/>
    <w:rsid w:val="00E36D93"/>
    <w:rsid w:val="00E43769"/>
    <w:rsid w:val="00E51D4C"/>
    <w:rsid w:val="00E52334"/>
    <w:rsid w:val="00E53E4D"/>
    <w:rsid w:val="00E54D1A"/>
    <w:rsid w:val="00E577CE"/>
    <w:rsid w:val="00E64427"/>
    <w:rsid w:val="00E66434"/>
    <w:rsid w:val="00E73737"/>
    <w:rsid w:val="00E74697"/>
    <w:rsid w:val="00E836C5"/>
    <w:rsid w:val="00E840CB"/>
    <w:rsid w:val="00E851D9"/>
    <w:rsid w:val="00E86F78"/>
    <w:rsid w:val="00E97332"/>
    <w:rsid w:val="00E97380"/>
    <w:rsid w:val="00E97871"/>
    <w:rsid w:val="00EA0D16"/>
    <w:rsid w:val="00EA1C67"/>
    <w:rsid w:val="00EA67C1"/>
    <w:rsid w:val="00EA7502"/>
    <w:rsid w:val="00EB164D"/>
    <w:rsid w:val="00EB23C3"/>
    <w:rsid w:val="00EB2F15"/>
    <w:rsid w:val="00EC1357"/>
    <w:rsid w:val="00EC1740"/>
    <w:rsid w:val="00EC20F7"/>
    <w:rsid w:val="00EC43A5"/>
    <w:rsid w:val="00EC4A0C"/>
    <w:rsid w:val="00EC5555"/>
    <w:rsid w:val="00ED1391"/>
    <w:rsid w:val="00ED34B9"/>
    <w:rsid w:val="00ED3E8C"/>
    <w:rsid w:val="00ED5C06"/>
    <w:rsid w:val="00EE325A"/>
    <w:rsid w:val="00EF167C"/>
    <w:rsid w:val="00EF1E83"/>
    <w:rsid w:val="00EF491A"/>
    <w:rsid w:val="00EF4EFE"/>
    <w:rsid w:val="00F012B8"/>
    <w:rsid w:val="00F059FB"/>
    <w:rsid w:val="00F078EF"/>
    <w:rsid w:val="00F07A0B"/>
    <w:rsid w:val="00F07BB5"/>
    <w:rsid w:val="00F10474"/>
    <w:rsid w:val="00F10917"/>
    <w:rsid w:val="00F25C79"/>
    <w:rsid w:val="00F2709F"/>
    <w:rsid w:val="00F27CC3"/>
    <w:rsid w:val="00F310D3"/>
    <w:rsid w:val="00F31B20"/>
    <w:rsid w:val="00F3525F"/>
    <w:rsid w:val="00F42F65"/>
    <w:rsid w:val="00F46DE6"/>
    <w:rsid w:val="00F510D4"/>
    <w:rsid w:val="00F54A11"/>
    <w:rsid w:val="00F63044"/>
    <w:rsid w:val="00F6475C"/>
    <w:rsid w:val="00F668BD"/>
    <w:rsid w:val="00F67F8A"/>
    <w:rsid w:val="00F726FC"/>
    <w:rsid w:val="00F73EA6"/>
    <w:rsid w:val="00F7534F"/>
    <w:rsid w:val="00F75E89"/>
    <w:rsid w:val="00F76910"/>
    <w:rsid w:val="00F7795C"/>
    <w:rsid w:val="00F84712"/>
    <w:rsid w:val="00F91FE0"/>
    <w:rsid w:val="00F92155"/>
    <w:rsid w:val="00F9242B"/>
    <w:rsid w:val="00F94B47"/>
    <w:rsid w:val="00FA1202"/>
    <w:rsid w:val="00FA1C18"/>
    <w:rsid w:val="00FA1F97"/>
    <w:rsid w:val="00FA2D50"/>
    <w:rsid w:val="00FA3F1C"/>
    <w:rsid w:val="00FA4E21"/>
    <w:rsid w:val="00FA6545"/>
    <w:rsid w:val="00FA7212"/>
    <w:rsid w:val="00FB2AC6"/>
    <w:rsid w:val="00FB52BD"/>
    <w:rsid w:val="00FB5D3F"/>
    <w:rsid w:val="00FD041F"/>
    <w:rsid w:val="00FD26B1"/>
    <w:rsid w:val="00FD37B4"/>
    <w:rsid w:val="00FD7AAB"/>
    <w:rsid w:val="00FE1ACC"/>
    <w:rsid w:val="00FE4CB5"/>
    <w:rsid w:val="00FE5157"/>
    <w:rsid w:val="00FE5218"/>
    <w:rsid w:val="00FF187F"/>
    <w:rsid w:val="00FF21CE"/>
    <w:rsid w:val="00FF6CC6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D1A6095"/>
  <w15:docId w15:val="{EC471DA6-84D4-4DB5-A2DC-864832CC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uiPriority w:val="99"/>
    <w:rPr>
      <w:lang w:val="en-US" w:bidi="ar-SA"/>
    </w:rPr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U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aliases w:val="Epígraf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uiPriority w:val="99"/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hps">
    <w:name w:val="hps"/>
    <w:basedOn w:val="Fuentedeprrafopredeter"/>
    <w:rsid w:val="00FA1202"/>
  </w:style>
  <w:style w:type="paragraph" w:styleId="NormalWeb">
    <w:name w:val="Normal (Web)"/>
    <w:basedOn w:val="Normal"/>
    <w:uiPriority w:val="99"/>
    <w:rsid w:val="00C94B05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CM2">
    <w:name w:val="CM2"/>
    <w:basedOn w:val="Normal"/>
    <w:next w:val="Normal"/>
    <w:uiPriority w:val="99"/>
    <w:rsid w:val="00DE2D7A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Arial MT" w:hAnsi="Arial MT" w:cs="Arial MT"/>
      <w:sz w:val="22"/>
      <w:szCs w:val="26"/>
      <w:lang w:eastAsia="en-US"/>
    </w:rPr>
  </w:style>
  <w:style w:type="paragraph" w:customStyle="1" w:styleId="Default">
    <w:name w:val="Default"/>
    <w:rsid w:val="000628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AF53-EBA1-43E3-9258-8232305B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Johanna Estefania Cardenas Guamán</cp:lastModifiedBy>
  <cp:revision>3</cp:revision>
  <cp:lastPrinted>2019-07-22T21:07:00Z</cp:lastPrinted>
  <dcterms:created xsi:type="dcterms:W3CDTF">2019-09-25T13:49:00Z</dcterms:created>
  <dcterms:modified xsi:type="dcterms:W3CDTF">2020-01-13T22:52:00Z</dcterms:modified>
</cp:coreProperties>
</file>