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5744" w:rsidRDefault="0007799D" w:rsidP="001317D8">
      <w:pPr>
        <w:jc w:val="right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No. </w:t>
      </w:r>
      <w:proofErr w:type="spellStart"/>
      <w:r w:rsidR="00541825">
        <w:rPr>
          <w:rFonts w:ascii="Arial" w:hAnsi="Arial" w:cs="Arial"/>
          <w:b/>
          <w:sz w:val="22"/>
          <w:szCs w:val="22"/>
          <w:lang w:val="es-ES"/>
        </w:rPr>
        <w:t>X</w:t>
      </w:r>
      <w:r w:rsidR="00AE6497">
        <w:rPr>
          <w:rFonts w:ascii="Arial" w:hAnsi="Arial" w:cs="Arial"/>
          <w:b/>
          <w:sz w:val="22"/>
          <w:szCs w:val="22"/>
          <w:lang w:val="es-ES"/>
        </w:rPr>
        <w:t>x</w:t>
      </w:r>
      <w:r w:rsidR="000D0232">
        <w:rPr>
          <w:rFonts w:ascii="Arial" w:hAnsi="Arial" w:cs="Arial"/>
          <w:b/>
          <w:sz w:val="22"/>
          <w:szCs w:val="22"/>
          <w:lang w:val="es-ES"/>
        </w:rPr>
        <w:t>X</w:t>
      </w:r>
      <w:proofErr w:type="spellEnd"/>
    </w:p>
    <w:p w:rsidR="000D0232" w:rsidRDefault="000D0232" w:rsidP="001317D8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541825" w:rsidRPr="00541825" w:rsidRDefault="00541825" w:rsidP="00541825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Fecha: </w:t>
      </w:r>
      <w:r w:rsidRPr="00541825">
        <w:rPr>
          <w:rFonts w:ascii="Arial" w:hAnsi="Arial" w:cs="Arial"/>
          <w:sz w:val="18"/>
          <w:szCs w:val="18"/>
          <w:lang w:val="es-ES"/>
        </w:rPr>
        <w:t>(la presentación del presente aviso de viaje de campo deberá ser mínimo con 72 horas antes de su salida de campo)</w:t>
      </w: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Proyecto:</w:t>
      </w:r>
      <w:r w:rsidR="003223D0">
        <w:rPr>
          <w:rFonts w:ascii="Arial" w:hAnsi="Arial" w:cs="Arial"/>
          <w:b/>
          <w:sz w:val="22"/>
          <w:szCs w:val="22"/>
          <w:lang w:val="es-ES"/>
        </w:rPr>
        <w:t xml:space="preserve"> (PC-xx-xx</w:t>
      </w:r>
      <w:r w:rsidR="009407EA" w:rsidRPr="003223D0">
        <w:rPr>
          <w:rFonts w:ascii="Arial" w:hAnsi="Arial" w:cs="Arial"/>
          <w:b/>
          <w:sz w:val="22"/>
          <w:szCs w:val="22"/>
          <w:lang w:val="es-ES"/>
        </w:rPr>
        <w:t>)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691647" w:rsidRPr="003223D0">
        <w:rPr>
          <w:rFonts w:ascii="Arial" w:hAnsi="Arial" w:cs="Arial"/>
          <w:i/>
          <w:sz w:val="22"/>
          <w:szCs w:val="22"/>
          <w:lang w:val="es-ES"/>
        </w:rPr>
        <w:t>NOMBRE DEL PROYECTO</w:t>
      </w: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Responsable del Proyecto: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Institución: </w:t>
      </w: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Responsable del viaje: </w:t>
      </w: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Duración: Desde: </w:t>
      </w:r>
      <w:r w:rsidR="00691647" w:rsidRPr="003223D0">
        <w:rPr>
          <w:rFonts w:ascii="Arial" w:hAnsi="Arial" w:cs="Arial"/>
          <w:b/>
          <w:sz w:val="22"/>
          <w:szCs w:val="22"/>
          <w:lang w:val="es-ES"/>
        </w:rPr>
        <w:t xml:space="preserve">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                        Hasta: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Participantes: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EF167C" w:rsidRPr="003223D0" w:rsidRDefault="00EF167C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Personal PNG: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Asistente</w:t>
      </w:r>
      <w:r w:rsidR="00541825">
        <w:rPr>
          <w:rFonts w:ascii="Arial" w:hAnsi="Arial" w:cs="Arial"/>
          <w:b/>
          <w:sz w:val="22"/>
          <w:szCs w:val="22"/>
          <w:lang w:val="es-ES"/>
        </w:rPr>
        <w:t xml:space="preserve"> de campo:         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>Científicos Visitantes: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Nombre                                                 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>C.I./Pasaporte</w:t>
      </w:r>
    </w:p>
    <w:p w:rsidR="009A5017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</w:t>
      </w:r>
      <w:proofErr w:type="spellEnd"/>
    </w:p>
    <w:p w:rsidR="00541825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</w:t>
      </w:r>
      <w:proofErr w:type="spellEnd"/>
    </w:p>
    <w:p w:rsidR="00541825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</w:t>
      </w:r>
      <w:proofErr w:type="spellEnd"/>
    </w:p>
    <w:p w:rsidR="00541825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</w:t>
      </w:r>
      <w:proofErr w:type="spellEnd"/>
    </w:p>
    <w:p w:rsidR="009617DA" w:rsidRDefault="00541825" w:rsidP="0007799D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Xxxxx</w:t>
      </w:r>
      <w:proofErr w:type="spellEnd"/>
    </w:p>
    <w:p w:rsidR="009617DA" w:rsidRDefault="009617DA" w:rsidP="0007799D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</w:t>
      </w:r>
      <w:proofErr w:type="spellEnd"/>
    </w:p>
    <w:p w:rsidR="009617DA" w:rsidRDefault="009617DA" w:rsidP="0007799D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</w:t>
      </w:r>
      <w:proofErr w:type="spellEnd"/>
    </w:p>
    <w:p w:rsidR="009617DA" w:rsidRDefault="009617DA" w:rsidP="0007799D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Nombre del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Guardaparque</w:t>
      </w:r>
      <w:proofErr w:type="spellEnd"/>
      <w:r>
        <w:rPr>
          <w:rFonts w:ascii="Arial" w:hAnsi="Arial" w:cs="Arial"/>
          <w:sz w:val="22"/>
          <w:szCs w:val="22"/>
          <w:lang w:val="es-ES"/>
        </w:rPr>
        <w:t>.</w:t>
      </w:r>
    </w:p>
    <w:p w:rsidR="009617DA" w:rsidRDefault="009617DA" w:rsidP="009617DA">
      <w:pPr>
        <w:rPr>
          <w:rFonts w:ascii="Arial" w:hAnsi="Arial" w:cs="Arial"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  <w:sectPr w:rsidR="00AB0779" w:rsidRPr="003223D0" w:rsidSect="009A5017">
          <w:headerReference w:type="default" r:id="rId8"/>
          <w:footerReference w:type="default" r:id="rId9"/>
          <w:type w:val="continuous"/>
          <w:pgSz w:w="11906" w:h="16838" w:code="9"/>
          <w:pgMar w:top="1411" w:right="1699" w:bottom="1152" w:left="1699" w:header="706" w:footer="706" w:gutter="0"/>
          <w:cols w:space="720"/>
          <w:docGrid w:linePitch="360"/>
        </w:sectPr>
      </w:pPr>
    </w:p>
    <w:p w:rsidR="009A5017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  <w:sectPr w:rsidR="009A5017" w:rsidRPr="003223D0" w:rsidSect="009A5017">
          <w:type w:val="continuous"/>
          <w:pgSz w:w="11906" w:h="16838" w:code="9"/>
          <w:pgMar w:top="1411" w:right="1699" w:bottom="1152" w:left="1699" w:header="706" w:footer="706" w:gutter="0"/>
          <w:cols w:space="720"/>
          <w:docGrid w:linePitch="360"/>
        </w:sectPr>
      </w:pPr>
      <w:r w:rsidRPr="003223D0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Isla 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(*): </w:t>
      </w: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Sitio (s) de estudio: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Lugar de Campamento (coordenas y nombre):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Objetivos:</w:t>
      </w:r>
    </w:p>
    <w:p w:rsidR="00691647" w:rsidRPr="003223D0" w:rsidRDefault="00691647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EA7502" w:rsidRPr="003223D0" w:rsidRDefault="00EA7502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D</w:t>
      </w:r>
      <w:r w:rsidR="001317D8" w:rsidRPr="003223D0">
        <w:rPr>
          <w:rFonts w:ascii="Arial" w:hAnsi="Arial" w:cs="Arial"/>
          <w:b/>
          <w:sz w:val="22"/>
          <w:szCs w:val="22"/>
          <w:lang w:val="es-ES"/>
        </w:rPr>
        <w:t>etalle de actividades</w:t>
      </w:r>
      <w:r w:rsidRPr="003223D0">
        <w:rPr>
          <w:rFonts w:ascii="Arial" w:hAnsi="Arial" w:cs="Arial"/>
          <w:b/>
          <w:sz w:val="22"/>
          <w:szCs w:val="22"/>
          <w:lang w:val="es-ES"/>
        </w:rPr>
        <w:t>:</w:t>
      </w:r>
    </w:p>
    <w:p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</w:p>
    <w:p w:rsidR="00691647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Sitio de desembarque: </w:t>
      </w:r>
      <w:r w:rsidR="00691647" w:rsidRPr="003223D0">
        <w:rPr>
          <w:rFonts w:ascii="Arial" w:hAnsi="Arial" w:cs="Arial"/>
          <w:sz w:val="22"/>
          <w:szCs w:val="22"/>
          <w:lang w:val="es-ES"/>
        </w:rPr>
        <w:t xml:space="preserve">                            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>Sitio de embarque (retorno):</w:t>
      </w: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Medio de transporte: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6F79EE" w:rsidRPr="003223D0" w:rsidRDefault="006F79EE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Comunicación:</w:t>
      </w:r>
    </w:p>
    <w:p w:rsidR="00AB0779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            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 xml:space="preserve">Días: </w:t>
      </w:r>
      <w:r w:rsidRPr="003223D0">
        <w:rPr>
          <w:rFonts w:ascii="Arial" w:hAnsi="Arial" w:cs="Arial"/>
          <w:sz w:val="22"/>
          <w:szCs w:val="22"/>
          <w:lang w:val="es-ES"/>
        </w:rPr>
        <w:t xml:space="preserve">                             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>Hora: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19418A" w:rsidRPr="003223D0" w:rsidRDefault="0019418A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Incluir fecha y hora de cuar</w:t>
      </w:r>
      <w:r w:rsidR="0019418A" w:rsidRPr="003223D0">
        <w:rPr>
          <w:rFonts w:ascii="Arial" w:hAnsi="Arial" w:cs="Arial"/>
          <w:b/>
          <w:sz w:val="22"/>
          <w:szCs w:val="22"/>
          <w:lang w:val="es-ES"/>
        </w:rPr>
        <w:t>e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ntena: </w:t>
      </w: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EA7502" w:rsidRPr="003223D0" w:rsidRDefault="0019418A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00788" wp14:editId="4E729D80">
                <wp:simplePos x="0" y="0"/>
                <wp:positionH relativeFrom="column">
                  <wp:posOffset>1550035</wp:posOffset>
                </wp:positionH>
                <wp:positionV relativeFrom="paragraph">
                  <wp:posOffset>47625</wp:posOffset>
                </wp:positionV>
                <wp:extent cx="21050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BFC3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05pt,3.75pt" to="287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" strokecolor="black [3040]"/>
            </w:pict>
          </mc:Fallback>
        </mc:AlternateContent>
      </w:r>
    </w:p>
    <w:p w:rsidR="0019418A" w:rsidRPr="003223D0" w:rsidRDefault="0019418A" w:rsidP="0019418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Responsable del viaje</w:t>
      </w: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</w:p>
    <w:p w:rsidR="00AB0779" w:rsidRPr="003223D0" w:rsidRDefault="00AB0779" w:rsidP="006F79EE">
      <w:pPr>
        <w:rPr>
          <w:rFonts w:ascii="Arial" w:hAnsi="Arial" w:cs="Arial"/>
          <w:sz w:val="22"/>
          <w:szCs w:val="22"/>
        </w:rPr>
      </w:pPr>
      <w:r w:rsidRPr="003223D0">
        <w:rPr>
          <w:rFonts w:ascii="Arial" w:hAnsi="Arial" w:cs="Arial"/>
          <w:sz w:val="22"/>
          <w:szCs w:val="22"/>
          <w:lang w:val="es-ES"/>
        </w:rPr>
        <w:t>*</w:t>
      </w:r>
      <w:r w:rsidRPr="003223D0">
        <w:rPr>
          <w:rFonts w:ascii="Arial" w:hAnsi="Arial" w:cs="Arial"/>
          <w:sz w:val="22"/>
          <w:szCs w:val="22"/>
        </w:rPr>
        <w:t xml:space="preserve">'Se recuerda qué está prohibido realizar actividades de investigación combinadas con turismo: </w:t>
      </w:r>
      <w:r w:rsidR="00B75047" w:rsidRPr="003223D0">
        <w:rPr>
          <w:rFonts w:ascii="Arial" w:hAnsi="Arial" w:cs="Arial"/>
          <w:sz w:val="22"/>
          <w:szCs w:val="22"/>
        </w:rPr>
        <w:t>así</w:t>
      </w:r>
      <w:r w:rsidRPr="003223D0">
        <w:rPr>
          <w:rFonts w:ascii="Arial" w:hAnsi="Arial" w:cs="Arial"/>
          <w:sz w:val="22"/>
          <w:szCs w:val="22"/>
        </w:rPr>
        <w:t xml:space="preserve"> como realizar campamentos en más de una isla durante mismo viaje.</w:t>
      </w: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sectPr w:rsidR="00AB0779" w:rsidRPr="003223D0" w:rsidSect="00AB0779">
      <w:type w:val="continuous"/>
      <w:pgSz w:w="11906" w:h="16838" w:code="9"/>
      <w:pgMar w:top="1411" w:right="1699" w:bottom="1152" w:left="1699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2D" w:rsidRDefault="003A0D2D">
      <w:r>
        <w:separator/>
      </w:r>
    </w:p>
  </w:endnote>
  <w:endnote w:type="continuationSeparator" w:id="0">
    <w:p w:rsidR="003A0D2D" w:rsidRDefault="003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D9" w:rsidRDefault="00BD57D9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1758FC9" wp14:editId="3619CC17">
          <wp:simplePos x="0" y="0"/>
          <wp:positionH relativeFrom="column">
            <wp:posOffset>-993140</wp:posOffset>
          </wp:positionH>
          <wp:positionV relativeFrom="paragraph">
            <wp:posOffset>-86995</wp:posOffset>
          </wp:positionV>
          <wp:extent cx="7563600" cy="57188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7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2D" w:rsidRDefault="003A0D2D">
      <w:r>
        <w:separator/>
      </w:r>
    </w:p>
  </w:footnote>
  <w:footnote w:type="continuationSeparator" w:id="0">
    <w:p w:rsidR="003A0D2D" w:rsidRDefault="003A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AF" w:rsidRDefault="00BD57D9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7216" behindDoc="0" locked="0" layoutInCell="1" allowOverlap="1" wp14:anchorId="6B692059" wp14:editId="3B0AE2C1">
          <wp:simplePos x="0" y="0"/>
          <wp:positionH relativeFrom="column">
            <wp:posOffset>-1095375</wp:posOffset>
          </wp:positionH>
          <wp:positionV relativeFrom="paragraph">
            <wp:posOffset>0</wp:posOffset>
          </wp:positionV>
          <wp:extent cx="7560000" cy="45762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7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2AF" w:rsidRDefault="00C412AF">
    <w:pPr>
      <w:pStyle w:val="Encabezado"/>
    </w:pPr>
  </w:p>
  <w:p w:rsidR="00C412AF" w:rsidRPr="002F0A41" w:rsidRDefault="00C412AF">
    <w:pPr>
      <w:pStyle w:val="Encabezado"/>
      <w:rPr>
        <w:rFonts w:ascii="Arial" w:hAnsi="Arial" w:cs="Arial"/>
      </w:rPr>
    </w:pPr>
  </w:p>
  <w:p w:rsidR="00C412AF" w:rsidRPr="002F0A41" w:rsidRDefault="00C412AF">
    <w:pPr>
      <w:pStyle w:val="Encabezado"/>
      <w:rPr>
        <w:rFonts w:ascii="Arial" w:hAnsi="Arial" w:cs="Arial"/>
      </w:rPr>
    </w:pPr>
  </w:p>
  <w:p w:rsidR="002F0A41" w:rsidRPr="002F0A41" w:rsidRDefault="002F0A41" w:rsidP="002F0A41">
    <w:pPr>
      <w:pStyle w:val="Encabezado"/>
      <w:ind w:left="-187" w:right="-86"/>
      <w:jc w:val="center"/>
      <w:rPr>
        <w:rFonts w:ascii="Arial" w:hAnsi="Arial" w:cs="Arial"/>
        <w:b/>
        <w:noProof/>
        <w:sz w:val="24"/>
        <w:lang w:eastAsia="es-EC"/>
      </w:rPr>
    </w:pPr>
    <w:r w:rsidRPr="002F0A41">
      <w:rPr>
        <w:rFonts w:ascii="Arial" w:hAnsi="Arial" w:cs="Arial"/>
      </w:rPr>
      <w:tab/>
    </w:r>
    <w:r w:rsidRPr="002F0A41">
      <w:rPr>
        <w:rFonts w:ascii="Arial" w:hAnsi="Arial" w:cs="Arial"/>
        <w:b/>
        <w:noProof/>
        <w:sz w:val="24"/>
        <w:szCs w:val="28"/>
        <w:lang w:eastAsia="es-EC"/>
      </w:rPr>
      <w:t>DIRECCIÓN DEL PARQUE NACIONAL GALÁPAGOS</w:t>
    </w:r>
  </w:p>
  <w:p w:rsidR="002F0A41" w:rsidRPr="002F0A41" w:rsidRDefault="002F0A41" w:rsidP="002F0A41">
    <w:pPr>
      <w:pStyle w:val="Encabezado"/>
      <w:ind w:left="-180" w:right="-81"/>
      <w:jc w:val="center"/>
      <w:rPr>
        <w:rFonts w:ascii="Arial" w:hAnsi="Arial" w:cs="Arial"/>
        <w:b/>
        <w:noProof/>
        <w:sz w:val="24"/>
        <w:szCs w:val="28"/>
        <w:lang w:eastAsia="es-EC"/>
      </w:rPr>
    </w:pPr>
    <w:r w:rsidRPr="002F0A41">
      <w:rPr>
        <w:rFonts w:ascii="Arial" w:hAnsi="Arial" w:cs="Arial"/>
        <w:b/>
        <w:noProof/>
        <w:sz w:val="24"/>
        <w:szCs w:val="28"/>
        <w:lang w:eastAsia="es-EC"/>
      </w:rPr>
      <w:t>DIRECCIÓN DE GESTIÓN AMBIENTAL</w:t>
    </w:r>
  </w:p>
  <w:p w:rsidR="002F0A41" w:rsidRPr="002F0A41" w:rsidRDefault="002F0A41" w:rsidP="002F0A41">
    <w:pPr>
      <w:pStyle w:val="Encabezado"/>
      <w:ind w:left="-180" w:right="-81"/>
      <w:jc w:val="center"/>
      <w:rPr>
        <w:rFonts w:ascii="Arial" w:hAnsi="Arial" w:cs="Arial"/>
        <w:b/>
        <w:noProof/>
        <w:sz w:val="24"/>
        <w:szCs w:val="28"/>
        <w:lang w:eastAsia="es-EC"/>
      </w:rPr>
    </w:pPr>
    <w:r w:rsidRPr="002F0A41">
      <w:rPr>
        <w:rFonts w:ascii="Arial" w:hAnsi="Arial" w:cs="Arial"/>
        <w:b/>
        <w:noProof/>
        <w:sz w:val="24"/>
        <w:szCs w:val="28"/>
        <w:lang w:eastAsia="es-EC"/>
      </w:rPr>
      <w:t>AVISO DE VIAJE DE CAMPO</w:t>
    </w:r>
  </w:p>
  <w:p w:rsidR="00C412AF" w:rsidRDefault="00C412AF" w:rsidP="002F0A41">
    <w:pPr>
      <w:pStyle w:val="Encabezado"/>
      <w:tabs>
        <w:tab w:val="left" w:pos="28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E0EC48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212422"/>
    <w:multiLevelType w:val="singleLevel"/>
    <w:tmpl w:val="0CDED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8042F08"/>
    <w:multiLevelType w:val="hybridMultilevel"/>
    <w:tmpl w:val="01568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A5061"/>
    <w:multiLevelType w:val="hybridMultilevel"/>
    <w:tmpl w:val="B1B4C2F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18751A"/>
    <w:multiLevelType w:val="hybridMultilevel"/>
    <w:tmpl w:val="7DA6E0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55012"/>
    <w:multiLevelType w:val="hybridMultilevel"/>
    <w:tmpl w:val="2D64BA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5B88"/>
    <w:multiLevelType w:val="singleLevel"/>
    <w:tmpl w:val="0F382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</w:abstractNum>
  <w:abstractNum w:abstractNumId="10" w15:restartNumberingAfterBreak="0">
    <w:nsid w:val="12EE57A7"/>
    <w:multiLevelType w:val="hybridMultilevel"/>
    <w:tmpl w:val="EE10A4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7E1C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B7AA4"/>
    <w:multiLevelType w:val="hybridMultilevel"/>
    <w:tmpl w:val="6150B4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F4655"/>
    <w:multiLevelType w:val="hybridMultilevel"/>
    <w:tmpl w:val="F8B834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47539"/>
    <w:multiLevelType w:val="hybridMultilevel"/>
    <w:tmpl w:val="986A914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F3693"/>
    <w:multiLevelType w:val="hybridMultilevel"/>
    <w:tmpl w:val="BDE0B4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8F0FA6"/>
    <w:multiLevelType w:val="hybridMultilevel"/>
    <w:tmpl w:val="E848D0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E0D"/>
    <w:multiLevelType w:val="hybridMultilevel"/>
    <w:tmpl w:val="016AAE8C"/>
    <w:lvl w:ilvl="0" w:tplc="2A06A2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34A9D"/>
    <w:multiLevelType w:val="hybridMultilevel"/>
    <w:tmpl w:val="3926C3AE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1644EED"/>
    <w:multiLevelType w:val="hybridMultilevel"/>
    <w:tmpl w:val="5B5434DA"/>
    <w:lvl w:ilvl="0" w:tplc="4F221EF0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722E8"/>
    <w:multiLevelType w:val="hybridMultilevel"/>
    <w:tmpl w:val="AAF897BC"/>
    <w:lvl w:ilvl="0" w:tplc="7008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72CE0"/>
    <w:multiLevelType w:val="hybridMultilevel"/>
    <w:tmpl w:val="6B06499E"/>
    <w:lvl w:ilvl="0" w:tplc="2E8613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166E"/>
    <w:multiLevelType w:val="hybridMultilevel"/>
    <w:tmpl w:val="7EEA54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61A06"/>
    <w:multiLevelType w:val="hybridMultilevel"/>
    <w:tmpl w:val="25267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32BA"/>
    <w:multiLevelType w:val="hybridMultilevel"/>
    <w:tmpl w:val="721AE064"/>
    <w:lvl w:ilvl="0" w:tplc="540A000F">
      <w:start w:val="1"/>
      <w:numFmt w:val="decimal"/>
      <w:lvlText w:val="%1."/>
      <w:lvlJc w:val="left"/>
      <w:pPr>
        <w:ind w:left="765" w:hanging="360"/>
      </w:pPr>
    </w:lvl>
    <w:lvl w:ilvl="1" w:tplc="540A0019" w:tentative="1">
      <w:start w:val="1"/>
      <w:numFmt w:val="lowerLetter"/>
      <w:lvlText w:val="%2."/>
      <w:lvlJc w:val="left"/>
      <w:pPr>
        <w:ind w:left="1485" w:hanging="360"/>
      </w:pPr>
    </w:lvl>
    <w:lvl w:ilvl="2" w:tplc="540A001B" w:tentative="1">
      <w:start w:val="1"/>
      <w:numFmt w:val="lowerRoman"/>
      <w:lvlText w:val="%3."/>
      <w:lvlJc w:val="right"/>
      <w:pPr>
        <w:ind w:left="2205" w:hanging="180"/>
      </w:pPr>
    </w:lvl>
    <w:lvl w:ilvl="3" w:tplc="540A000F" w:tentative="1">
      <w:start w:val="1"/>
      <w:numFmt w:val="decimal"/>
      <w:lvlText w:val="%4."/>
      <w:lvlJc w:val="left"/>
      <w:pPr>
        <w:ind w:left="2925" w:hanging="360"/>
      </w:pPr>
    </w:lvl>
    <w:lvl w:ilvl="4" w:tplc="540A0019" w:tentative="1">
      <w:start w:val="1"/>
      <w:numFmt w:val="lowerLetter"/>
      <w:lvlText w:val="%5."/>
      <w:lvlJc w:val="left"/>
      <w:pPr>
        <w:ind w:left="3645" w:hanging="360"/>
      </w:pPr>
    </w:lvl>
    <w:lvl w:ilvl="5" w:tplc="540A001B" w:tentative="1">
      <w:start w:val="1"/>
      <w:numFmt w:val="lowerRoman"/>
      <w:lvlText w:val="%6."/>
      <w:lvlJc w:val="right"/>
      <w:pPr>
        <w:ind w:left="4365" w:hanging="180"/>
      </w:pPr>
    </w:lvl>
    <w:lvl w:ilvl="6" w:tplc="540A000F" w:tentative="1">
      <w:start w:val="1"/>
      <w:numFmt w:val="decimal"/>
      <w:lvlText w:val="%7."/>
      <w:lvlJc w:val="left"/>
      <w:pPr>
        <w:ind w:left="5085" w:hanging="360"/>
      </w:pPr>
    </w:lvl>
    <w:lvl w:ilvl="7" w:tplc="540A0019" w:tentative="1">
      <w:start w:val="1"/>
      <w:numFmt w:val="lowerLetter"/>
      <w:lvlText w:val="%8."/>
      <w:lvlJc w:val="left"/>
      <w:pPr>
        <w:ind w:left="5805" w:hanging="360"/>
      </w:pPr>
    </w:lvl>
    <w:lvl w:ilvl="8" w:tplc="5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04D46F3"/>
    <w:multiLevelType w:val="hybridMultilevel"/>
    <w:tmpl w:val="45DC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46AF2"/>
    <w:multiLevelType w:val="hybridMultilevel"/>
    <w:tmpl w:val="A3FE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47370"/>
    <w:multiLevelType w:val="hybridMultilevel"/>
    <w:tmpl w:val="F64E95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212E"/>
    <w:multiLevelType w:val="hybridMultilevel"/>
    <w:tmpl w:val="16062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4E78CE"/>
    <w:multiLevelType w:val="hybridMultilevel"/>
    <w:tmpl w:val="10666926"/>
    <w:lvl w:ilvl="0" w:tplc="5812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230EE"/>
    <w:multiLevelType w:val="hybridMultilevel"/>
    <w:tmpl w:val="91B41C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5F4E"/>
    <w:multiLevelType w:val="hybridMultilevel"/>
    <w:tmpl w:val="94FCF70C"/>
    <w:lvl w:ilvl="0" w:tplc="BF000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C1059"/>
    <w:multiLevelType w:val="hybridMultilevel"/>
    <w:tmpl w:val="835E43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461A9"/>
    <w:multiLevelType w:val="hybridMultilevel"/>
    <w:tmpl w:val="C6D8F180"/>
    <w:lvl w:ilvl="0" w:tplc="584EFB0E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5"/>
  </w:num>
  <w:num w:numId="7">
    <w:abstractNumId w:val="12"/>
  </w:num>
  <w:num w:numId="8">
    <w:abstractNumId w:val="2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9"/>
  </w:num>
  <w:num w:numId="12">
    <w:abstractNumId w:val="10"/>
  </w:num>
  <w:num w:numId="13">
    <w:abstractNumId w:val="25"/>
  </w:num>
  <w:num w:numId="14">
    <w:abstractNumId w:val="11"/>
  </w:num>
  <w:num w:numId="15">
    <w:abstractNumId w:val="16"/>
  </w:num>
  <w:num w:numId="16">
    <w:abstractNumId w:val="20"/>
  </w:num>
  <w:num w:numId="17">
    <w:abstractNumId w:val="18"/>
  </w:num>
  <w:num w:numId="18">
    <w:abstractNumId w:val="4"/>
  </w:num>
  <w:num w:numId="19">
    <w:abstractNumId w:val="17"/>
  </w:num>
  <w:num w:numId="20">
    <w:abstractNumId w:val="7"/>
  </w:num>
  <w:num w:numId="21">
    <w:abstractNumId w:val="23"/>
  </w:num>
  <w:num w:numId="22">
    <w:abstractNumId w:val="8"/>
  </w:num>
  <w:num w:numId="23">
    <w:abstractNumId w:val="15"/>
  </w:num>
  <w:num w:numId="24">
    <w:abstractNumId w:val="28"/>
  </w:num>
  <w:num w:numId="25">
    <w:abstractNumId w:val="6"/>
  </w:num>
  <w:num w:numId="26">
    <w:abstractNumId w:val="9"/>
  </w:num>
  <w:num w:numId="27">
    <w:abstractNumId w:val="14"/>
  </w:num>
  <w:num w:numId="28">
    <w:abstractNumId w:val="31"/>
  </w:num>
  <w:num w:numId="29">
    <w:abstractNumId w:val="32"/>
  </w:num>
  <w:num w:numId="30">
    <w:abstractNumId w:val="27"/>
  </w:num>
  <w:num w:numId="31">
    <w:abstractNumId w:val="24"/>
  </w:num>
  <w:num w:numId="32">
    <w:abstractNumId w:val="6"/>
  </w:num>
  <w:num w:numId="33">
    <w:abstractNumId w:val="22"/>
  </w:num>
  <w:num w:numId="34">
    <w:abstractNumId w:val="21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7C"/>
    <w:rsid w:val="00004151"/>
    <w:rsid w:val="00004AFF"/>
    <w:rsid w:val="00013AE5"/>
    <w:rsid w:val="0001453B"/>
    <w:rsid w:val="000156D2"/>
    <w:rsid w:val="000160FF"/>
    <w:rsid w:val="000167F7"/>
    <w:rsid w:val="00017A41"/>
    <w:rsid w:val="00020C2C"/>
    <w:rsid w:val="00021538"/>
    <w:rsid w:val="00024534"/>
    <w:rsid w:val="00025EFE"/>
    <w:rsid w:val="00026FB4"/>
    <w:rsid w:val="00033FC5"/>
    <w:rsid w:val="000360CB"/>
    <w:rsid w:val="00037956"/>
    <w:rsid w:val="0004096A"/>
    <w:rsid w:val="00040EE2"/>
    <w:rsid w:val="000425A6"/>
    <w:rsid w:val="000519C6"/>
    <w:rsid w:val="000628DB"/>
    <w:rsid w:val="00067DA9"/>
    <w:rsid w:val="00076616"/>
    <w:rsid w:val="0007799D"/>
    <w:rsid w:val="00086CB3"/>
    <w:rsid w:val="00094A71"/>
    <w:rsid w:val="000A2BD3"/>
    <w:rsid w:val="000A3EDC"/>
    <w:rsid w:val="000A4D5D"/>
    <w:rsid w:val="000B049F"/>
    <w:rsid w:val="000B3BAC"/>
    <w:rsid w:val="000B70FE"/>
    <w:rsid w:val="000C247D"/>
    <w:rsid w:val="000C3BEC"/>
    <w:rsid w:val="000C6418"/>
    <w:rsid w:val="000D0232"/>
    <w:rsid w:val="000D1308"/>
    <w:rsid w:val="000D1815"/>
    <w:rsid w:val="000D3022"/>
    <w:rsid w:val="000E2E65"/>
    <w:rsid w:val="000E320E"/>
    <w:rsid w:val="000F47D3"/>
    <w:rsid w:val="000F4993"/>
    <w:rsid w:val="000F6023"/>
    <w:rsid w:val="000F6E23"/>
    <w:rsid w:val="00104C97"/>
    <w:rsid w:val="001217AC"/>
    <w:rsid w:val="00122423"/>
    <w:rsid w:val="00122755"/>
    <w:rsid w:val="001239DB"/>
    <w:rsid w:val="001274BC"/>
    <w:rsid w:val="0013087E"/>
    <w:rsid w:val="001317D8"/>
    <w:rsid w:val="00135020"/>
    <w:rsid w:val="00140D75"/>
    <w:rsid w:val="0014442A"/>
    <w:rsid w:val="00145358"/>
    <w:rsid w:val="001454AC"/>
    <w:rsid w:val="001461ED"/>
    <w:rsid w:val="00147BA3"/>
    <w:rsid w:val="00153C1B"/>
    <w:rsid w:val="001607F9"/>
    <w:rsid w:val="00161297"/>
    <w:rsid w:val="00161CA4"/>
    <w:rsid w:val="00165DD9"/>
    <w:rsid w:val="00171015"/>
    <w:rsid w:val="00173AF5"/>
    <w:rsid w:val="00175804"/>
    <w:rsid w:val="00175E8D"/>
    <w:rsid w:val="001777F1"/>
    <w:rsid w:val="001824B5"/>
    <w:rsid w:val="001872AC"/>
    <w:rsid w:val="00190056"/>
    <w:rsid w:val="0019043B"/>
    <w:rsid w:val="00190741"/>
    <w:rsid w:val="00190BEA"/>
    <w:rsid w:val="00192EE3"/>
    <w:rsid w:val="00193673"/>
    <w:rsid w:val="0019418A"/>
    <w:rsid w:val="00196504"/>
    <w:rsid w:val="00196A6D"/>
    <w:rsid w:val="001A7D9B"/>
    <w:rsid w:val="001B145C"/>
    <w:rsid w:val="001B28BE"/>
    <w:rsid w:val="001B4373"/>
    <w:rsid w:val="001C0935"/>
    <w:rsid w:val="001D08D3"/>
    <w:rsid w:val="001D603D"/>
    <w:rsid w:val="001E201B"/>
    <w:rsid w:val="001E3069"/>
    <w:rsid w:val="001E526B"/>
    <w:rsid w:val="001E56F8"/>
    <w:rsid w:val="001E7A4F"/>
    <w:rsid w:val="001F1A01"/>
    <w:rsid w:val="001F1E95"/>
    <w:rsid w:val="001F6154"/>
    <w:rsid w:val="0020215E"/>
    <w:rsid w:val="0021096B"/>
    <w:rsid w:val="00210A9F"/>
    <w:rsid w:val="00211ED2"/>
    <w:rsid w:val="00222AA4"/>
    <w:rsid w:val="002243C3"/>
    <w:rsid w:val="002250EA"/>
    <w:rsid w:val="00227722"/>
    <w:rsid w:val="002303A5"/>
    <w:rsid w:val="00242BFC"/>
    <w:rsid w:val="002503CF"/>
    <w:rsid w:val="002559B8"/>
    <w:rsid w:val="00256E81"/>
    <w:rsid w:val="00257BFC"/>
    <w:rsid w:val="002615C9"/>
    <w:rsid w:val="00263340"/>
    <w:rsid w:val="00263C72"/>
    <w:rsid w:val="002642F5"/>
    <w:rsid w:val="00265F2C"/>
    <w:rsid w:val="00270E95"/>
    <w:rsid w:val="00273B98"/>
    <w:rsid w:val="002823C1"/>
    <w:rsid w:val="00282692"/>
    <w:rsid w:val="00283689"/>
    <w:rsid w:val="002851FD"/>
    <w:rsid w:val="002861C2"/>
    <w:rsid w:val="002902F6"/>
    <w:rsid w:val="002A0944"/>
    <w:rsid w:val="002A21EB"/>
    <w:rsid w:val="002A5464"/>
    <w:rsid w:val="002A6408"/>
    <w:rsid w:val="002A6C81"/>
    <w:rsid w:val="002B0459"/>
    <w:rsid w:val="002C3509"/>
    <w:rsid w:val="002C457E"/>
    <w:rsid w:val="002C5A1C"/>
    <w:rsid w:val="002C6E78"/>
    <w:rsid w:val="002C791C"/>
    <w:rsid w:val="002D0E71"/>
    <w:rsid w:val="002D3773"/>
    <w:rsid w:val="002D3CC9"/>
    <w:rsid w:val="002D5461"/>
    <w:rsid w:val="002D5812"/>
    <w:rsid w:val="002D73B1"/>
    <w:rsid w:val="002E03BA"/>
    <w:rsid w:val="002E0E47"/>
    <w:rsid w:val="002E2B0B"/>
    <w:rsid w:val="002E2F07"/>
    <w:rsid w:val="002E5BB0"/>
    <w:rsid w:val="002F0A41"/>
    <w:rsid w:val="002F417E"/>
    <w:rsid w:val="002F4CA6"/>
    <w:rsid w:val="002F6034"/>
    <w:rsid w:val="002F686E"/>
    <w:rsid w:val="00304A51"/>
    <w:rsid w:val="00304EB7"/>
    <w:rsid w:val="003055D4"/>
    <w:rsid w:val="0031324A"/>
    <w:rsid w:val="0031609C"/>
    <w:rsid w:val="003223D0"/>
    <w:rsid w:val="00323E86"/>
    <w:rsid w:val="00324558"/>
    <w:rsid w:val="00326303"/>
    <w:rsid w:val="003269B4"/>
    <w:rsid w:val="003313E8"/>
    <w:rsid w:val="0033190C"/>
    <w:rsid w:val="00334D80"/>
    <w:rsid w:val="00336B27"/>
    <w:rsid w:val="00337ABD"/>
    <w:rsid w:val="00343C4A"/>
    <w:rsid w:val="0034707F"/>
    <w:rsid w:val="00354F24"/>
    <w:rsid w:val="0036162F"/>
    <w:rsid w:val="0036166C"/>
    <w:rsid w:val="00363385"/>
    <w:rsid w:val="00363AD6"/>
    <w:rsid w:val="003649BD"/>
    <w:rsid w:val="00364F10"/>
    <w:rsid w:val="00372457"/>
    <w:rsid w:val="003729A9"/>
    <w:rsid w:val="00374DEF"/>
    <w:rsid w:val="00376633"/>
    <w:rsid w:val="00376F8B"/>
    <w:rsid w:val="00380D85"/>
    <w:rsid w:val="00385CFF"/>
    <w:rsid w:val="00386D3D"/>
    <w:rsid w:val="003876E1"/>
    <w:rsid w:val="0039081C"/>
    <w:rsid w:val="00390FA5"/>
    <w:rsid w:val="003919E7"/>
    <w:rsid w:val="003925D8"/>
    <w:rsid w:val="003A0D2D"/>
    <w:rsid w:val="003A1156"/>
    <w:rsid w:val="003A2D2F"/>
    <w:rsid w:val="003A3F7C"/>
    <w:rsid w:val="003A63AE"/>
    <w:rsid w:val="003A63DF"/>
    <w:rsid w:val="003B0637"/>
    <w:rsid w:val="003B09A4"/>
    <w:rsid w:val="003B132A"/>
    <w:rsid w:val="003B2A14"/>
    <w:rsid w:val="003B4519"/>
    <w:rsid w:val="003B4FF6"/>
    <w:rsid w:val="003C1959"/>
    <w:rsid w:val="003C1AC9"/>
    <w:rsid w:val="003C6489"/>
    <w:rsid w:val="003C6875"/>
    <w:rsid w:val="003D150A"/>
    <w:rsid w:val="003D1AFC"/>
    <w:rsid w:val="003D3997"/>
    <w:rsid w:val="003D3FF3"/>
    <w:rsid w:val="003D4BA5"/>
    <w:rsid w:val="003D69EB"/>
    <w:rsid w:val="003D6A24"/>
    <w:rsid w:val="003E658C"/>
    <w:rsid w:val="003E6935"/>
    <w:rsid w:val="003E6B47"/>
    <w:rsid w:val="003E786F"/>
    <w:rsid w:val="003F3457"/>
    <w:rsid w:val="003F4873"/>
    <w:rsid w:val="00400963"/>
    <w:rsid w:val="004040B9"/>
    <w:rsid w:val="004073DE"/>
    <w:rsid w:val="00413C54"/>
    <w:rsid w:val="00414202"/>
    <w:rsid w:val="004147C7"/>
    <w:rsid w:val="004179F2"/>
    <w:rsid w:val="004204C5"/>
    <w:rsid w:val="00421D10"/>
    <w:rsid w:val="004229C9"/>
    <w:rsid w:val="00423EBE"/>
    <w:rsid w:val="0043313D"/>
    <w:rsid w:val="00433CCC"/>
    <w:rsid w:val="00441E1D"/>
    <w:rsid w:val="004452C2"/>
    <w:rsid w:val="00446FE9"/>
    <w:rsid w:val="00447E9F"/>
    <w:rsid w:val="00447EFB"/>
    <w:rsid w:val="00451ADF"/>
    <w:rsid w:val="00452D28"/>
    <w:rsid w:val="00453A02"/>
    <w:rsid w:val="00460932"/>
    <w:rsid w:val="00461404"/>
    <w:rsid w:val="00463171"/>
    <w:rsid w:val="00464137"/>
    <w:rsid w:val="00466C89"/>
    <w:rsid w:val="00467C7A"/>
    <w:rsid w:val="00472BB0"/>
    <w:rsid w:val="00474448"/>
    <w:rsid w:val="00476032"/>
    <w:rsid w:val="00480A2D"/>
    <w:rsid w:val="004838FF"/>
    <w:rsid w:val="00485C61"/>
    <w:rsid w:val="004862FF"/>
    <w:rsid w:val="00493C71"/>
    <w:rsid w:val="004959DF"/>
    <w:rsid w:val="00496416"/>
    <w:rsid w:val="00496E4C"/>
    <w:rsid w:val="00497533"/>
    <w:rsid w:val="004A2402"/>
    <w:rsid w:val="004A2A0D"/>
    <w:rsid w:val="004A3CD1"/>
    <w:rsid w:val="004A5E14"/>
    <w:rsid w:val="004A61EA"/>
    <w:rsid w:val="004A739B"/>
    <w:rsid w:val="004B098F"/>
    <w:rsid w:val="004B5C6D"/>
    <w:rsid w:val="004B62F7"/>
    <w:rsid w:val="004B6470"/>
    <w:rsid w:val="004B702A"/>
    <w:rsid w:val="004C1D92"/>
    <w:rsid w:val="004C52A5"/>
    <w:rsid w:val="004C5744"/>
    <w:rsid w:val="004C6415"/>
    <w:rsid w:val="004D329A"/>
    <w:rsid w:val="004E3B24"/>
    <w:rsid w:val="00504B65"/>
    <w:rsid w:val="00506D1E"/>
    <w:rsid w:val="00511EDA"/>
    <w:rsid w:val="005154A4"/>
    <w:rsid w:val="00517A6F"/>
    <w:rsid w:val="005205B1"/>
    <w:rsid w:val="00520782"/>
    <w:rsid w:val="00523D12"/>
    <w:rsid w:val="0052747C"/>
    <w:rsid w:val="005331B0"/>
    <w:rsid w:val="005357DD"/>
    <w:rsid w:val="00536F96"/>
    <w:rsid w:val="00541825"/>
    <w:rsid w:val="00541E79"/>
    <w:rsid w:val="00545A0C"/>
    <w:rsid w:val="005533E5"/>
    <w:rsid w:val="005607C4"/>
    <w:rsid w:val="005612B6"/>
    <w:rsid w:val="005634D5"/>
    <w:rsid w:val="00566DEA"/>
    <w:rsid w:val="00571719"/>
    <w:rsid w:val="00574B16"/>
    <w:rsid w:val="0058078E"/>
    <w:rsid w:val="00586CB6"/>
    <w:rsid w:val="00592F40"/>
    <w:rsid w:val="0059708B"/>
    <w:rsid w:val="00597B15"/>
    <w:rsid w:val="005A56D6"/>
    <w:rsid w:val="005B0012"/>
    <w:rsid w:val="005B033E"/>
    <w:rsid w:val="005B29B1"/>
    <w:rsid w:val="005B5B6B"/>
    <w:rsid w:val="005C150C"/>
    <w:rsid w:val="005C200B"/>
    <w:rsid w:val="005C2626"/>
    <w:rsid w:val="005C68D9"/>
    <w:rsid w:val="005C6E50"/>
    <w:rsid w:val="005C7D4F"/>
    <w:rsid w:val="005D055D"/>
    <w:rsid w:val="005D64C0"/>
    <w:rsid w:val="005E0D76"/>
    <w:rsid w:val="005E26ED"/>
    <w:rsid w:val="005E44F2"/>
    <w:rsid w:val="005E58C3"/>
    <w:rsid w:val="005E66B8"/>
    <w:rsid w:val="005E69EC"/>
    <w:rsid w:val="005F2FEE"/>
    <w:rsid w:val="005F3003"/>
    <w:rsid w:val="005F32F1"/>
    <w:rsid w:val="005F43AA"/>
    <w:rsid w:val="005F6159"/>
    <w:rsid w:val="005F67D6"/>
    <w:rsid w:val="00601A6E"/>
    <w:rsid w:val="00605D89"/>
    <w:rsid w:val="00612188"/>
    <w:rsid w:val="0061732B"/>
    <w:rsid w:val="00621B63"/>
    <w:rsid w:val="00621E55"/>
    <w:rsid w:val="0062458A"/>
    <w:rsid w:val="0062508B"/>
    <w:rsid w:val="00625DF3"/>
    <w:rsid w:val="0062649F"/>
    <w:rsid w:val="006268FA"/>
    <w:rsid w:val="00632A8D"/>
    <w:rsid w:val="00634D50"/>
    <w:rsid w:val="00637711"/>
    <w:rsid w:val="0064331D"/>
    <w:rsid w:val="006437BE"/>
    <w:rsid w:val="00644C14"/>
    <w:rsid w:val="006451B4"/>
    <w:rsid w:val="00645B58"/>
    <w:rsid w:val="00651265"/>
    <w:rsid w:val="0065180A"/>
    <w:rsid w:val="0065386B"/>
    <w:rsid w:val="0066031B"/>
    <w:rsid w:val="00664118"/>
    <w:rsid w:val="00670392"/>
    <w:rsid w:val="006709BC"/>
    <w:rsid w:val="006840C0"/>
    <w:rsid w:val="00684815"/>
    <w:rsid w:val="006906AD"/>
    <w:rsid w:val="00690D20"/>
    <w:rsid w:val="00691647"/>
    <w:rsid w:val="00691F71"/>
    <w:rsid w:val="00693558"/>
    <w:rsid w:val="006953C3"/>
    <w:rsid w:val="00696AD3"/>
    <w:rsid w:val="006A2A63"/>
    <w:rsid w:val="006A6BEF"/>
    <w:rsid w:val="006A7AE2"/>
    <w:rsid w:val="006B02E8"/>
    <w:rsid w:val="006B2DA8"/>
    <w:rsid w:val="006C3D73"/>
    <w:rsid w:val="006C512F"/>
    <w:rsid w:val="006C705D"/>
    <w:rsid w:val="006C77D2"/>
    <w:rsid w:val="006D23DA"/>
    <w:rsid w:val="006D4D84"/>
    <w:rsid w:val="006D5120"/>
    <w:rsid w:val="006D5381"/>
    <w:rsid w:val="006E20E8"/>
    <w:rsid w:val="006E4081"/>
    <w:rsid w:val="006E6DE6"/>
    <w:rsid w:val="006E79D9"/>
    <w:rsid w:val="006F0D1D"/>
    <w:rsid w:val="006F0E65"/>
    <w:rsid w:val="006F5D12"/>
    <w:rsid w:val="006F66BE"/>
    <w:rsid w:val="006F79EE"/>
    <w:rsid w:val="00702903"/>
    <w:rsid w:val="00703986"/>
    <w:rsid w:val="00703AAC"/>
    <w:rsid w:val="00704C46"/>
    <w:rsid w:val="007075CF"/>
    <w:rsid w:val="00711726"/>
    <w:rsid w:val="007121A9"/>
    <w:rsid w:val="007125D3"/>
    <w:rsid w:val="007151CB"/>
    <w:rsid w:val="00716ED0"/>
    <w:rsid w:val="0072237C"/>
    <w:rsid w:val="007252C6"/>
    <w:rsid w:val="007315F7"/>
    <w:rsid w:val="0073253A"/>
    <w:rsid w:val="007339CB"/>
    <w:rsid w:val="00737900"/>
    <w:rsid w:val="0074613B"/>
    <w:rsid w:val="00747575"/>
    <w:rsid w:val="00752B19"/>
    <w:rsid w:val="00755A15"/>
    <w:rsid w:val="00760670"/>
    <w:rsid w:val="00762425"/>
    <w:rsid w:val="00762E9D"/>
    <w:rsid w:val="007644A8"/>
    <w:rsid w:val="007718BD"/>
    <w:rsid w:val="00772144"/>
    <w:rsid w:val="00774823"/>
    <w:rsid w:val="00780CB8"/>
    <w:rsid w:val="00781E98"/>
    <w:rsid w:val="007848D6"/>
    <w:rsid w:val="00784DC3"/>
    <w:rsid w:val="0078763B"/>
    <w:rsid w:val="00790527"/>
    <w:rsid w:val="00793312"/>
    <w:rsid w:val="00796B46"/>
    <w:rsid w:val="007A1C6D"/>
    <w:rsid w:val="007A2188"/>
    <w:rsid w:val="007A5892"/>
    <w:rsid w:val="007B0659"/>
    <w:rsid w:val="007B1266"/>
    <w:rsid w:val="007B1F4F"/>
    <w:rsid w:val="007B3D14"/>
    <w:rsid w:val="007B46CB"/>
    <w:rsid w:val="007B4FE8"/>
    <w:rsid w:val="007B5314"/>
    <w:rsid w:val="007B617A"/>
    <w:rsid w:val="007C0090"/>
    <w:rsid w:val="007C1487"/>
    <w:rsid w:val="007C74D8"/>
    <w:rsid w:val="007D01C8"/>
    <w:rsid w:val="007D15D1"/>
    <w:rsid w:val="007E0DEC"/>
    <w:rsid w:val="007E391B"/>
    <w:rsid w:val="007E5313"/>
    <w:rsid w:val="007E7D8F"/>
    <w:rsid w:val="007F03DE"/>
    <w:rsid w:val="007F5224"/>
    <w:rsid w:val="007F6393"/>
    <w:rsid w:val="00800118"/>
    <w:rsid w:val="00801AF1"/>
    <w:rsid w:val="00801C29"/>
    <w:rsid w:val="00807F3C"/>
    <w:rsid w:val="00810B2B"/>
    <w:rsid w:val="00813544"/>
    <w:rsid w:val="00813C36"/>
    <w:rsid w:val="00817F7D"/>
    <w:rsid w:val="00822039"/>
    <w:rsid w:val="00822F68"/>
    <w:rsid w:val="00830678"/>
    <w:rsid w:val="0083404C"/>
    <w:rsid w:val="00835B7E"/>
    <w:rsid w:val="008405FD"/>
    <w:rsid w:val="008417A2"/>
    <w:rsid w:val="008443E5"/>
    <w:rsid w:val="008458F2"/>
    <w:rsid w:val="0084596B"/>
    <w:rsid w:val="00862470"/>
    <w:rsid w:val="00863FAA"/>
    <w:rsid w:val="008649B8"/>
    <w:rsid w:val="008660D8"/>
    <w:rsid w:val="008672E3"/>
    <w:rsid w:val="00867FB9"/>
    <w:rsid w:val="008727F4"/>
    <w:rsid w:val="00875D48"/>
    <w:rsid w:val="00876994"/>
    <w:rsid w:val="00877C71"/>
    <w:rsid w:val="00880820"/>
    <w:rsid w:val="00881288"/>
    <w:rsid w:val="00882DC2"/>
    <w:rsid w:val="0088303F"/>
    <w:rsid w:val="0088449C"/>
    <w:rsid w:val="008864F6"/>
    <w:rsid w:val="0089122D"/>
    <w:rsid w:val="00896F39"/>
    <w:rsid w:val="008A38CB"/>
    <w:rsid w:val="008B44B1"/>
    <w:rsid w:val="008B6A4A"/>
    <w:rsid w:val="008C0F22"/>
    <w:rsid w:val="008C39FF"/>
    <w:rsid w:val="008C5762"/>
    <w:rsid w:val="008D010B"/>
    <w:rsid w:val="008D2EE7"/>
    <w:rsid w:val="008D3285"/>
    <w:rsid w:val="008D613B"/>
    <w:rsid w:val="008E37B4"/>
    <w:rsid w:val="008E3FD0"/>
    <w:rsid w:val="008E697C"/>
    <w:rsid w:val="008F1E29"/>
    <w:rsid w:val="008F3E4D"/>
    <w:rsid w:val="008F492B"/>
    <w:rsid w:val="008F6053"/>
    <w:rsid w:val="008F765B"/>
    <w:rsid w:val="00901055"/>
    <w:rsid w:val="00901323"/>
    <w:rsid w:val="00902AEF"/>
    <w:rsid w:val="009055EB"/>
    <w:rsid w:val="00905EA3"/>
    <w:rsid w:val="00906B60"/>
    <w:rsid w:val="009108C8"/>
    <w:rsid w:val="00910D43"/>
    <w:rsid w:val="00911CE5"/>
    <w:rsid w:val="00915E94"/>
    <w:rsid w:val="00917FFD"/>
    <w:rsid w:val="009209E8"/>
    <w:rsid w:val="009218A3"/>
    <w:rsid w:val="00927216"/>
    <w:rsid w:val="00930340"/>
    <w:rsid w:val="00932E1D"/>
    <w:rsid w:val="0093632B"/>
    <w:rsid w:val="009367F2"/>
    <w:rsid w:val="009407EA"/>
    <w:rsid w:val="00941073"/>
    <w:rsid w:val="009418B3"/>
    <w:rsid w:val="00945B00"/>
    <w:rsid w:val="00945C94"/>
    <w:rsid w:val="0095171B"/>
    <w:rsid w:val="00956F32"/>
    <w:rsid w:val="009617DA"/>
    <w:rsid w:val="009634BD"/>
    <w:rsid w:val="00967CF9"/>
    <w:rsid w:val="009858E2"/>
    <w:rsid w:val="00994C85"/>
    <w:rsid w:val="00996B28"/>
    <w:rsid w:val="00996E63"/>
    <w:rsid w:val="00997CC5"/>
    <w:rsid w:val="009A0605"/>
    <w:rsid w:val="009A2D99"/>
    <w:rsid w:val="009A5017"/>
    <w:rsid w:val="009A54C4"/>
    <w:rsid w:val="009A5A84"/>
    <w:rsid w:val="009B0FBE"/>
    <w:rsid w:val="009B34E5"/>
    <w:rsid w:val="009C14F9"/>
    <w:rsid w:val="009C71AA"/>
    <w:rsid w:val="009C72B4"/>
    <w:rsid w:val="009D224D"/>
    <w:rsid w:val="009D7E16"/>
    <w:rsid w:val="009E4067"/>
    <w:rsid w:val="009E4E42"/>
    <w:rsid w:val="009F0D49"/>
    <w:rsid w:val="009F0E46"/>
    <w:rsid w:val="009F1C02"/>
    <w:rsid w:val="009F2018"/>
    <w:rsid w:val="009F7AA9"/>
    <w:rsid w:val="00A07E45"/>
    <w:rsid w:val="00A1121E"/>
    <w:rsid w:val="00A11FCB"/>
    <w:rsid w:val="00A13EC1"/>
    <w:rsid w:val="00A21635"/>
    <w:rsid w:val="00A2484A"/>
    <w:rsid w:val="00A27043"/>
    <w:rsid w:val="00A3158C"/>
    <w:rsid w:val="00A3257C"/>
    <w:rsid w:val="00A373B3"/>
    <w:rsid w:val="00A37F3F"/>
    <w:rsid w:val="00A40506"/>
    <w:rsid w:val="00A406F5"/>
    <w:rsid w:val="00A41492"/>
    <w:rsid w:val="00A471EE"/>
    <w:rsid w:val="00A552F8"/>
    <w:rsid w:val="00A56D16"/>
    <w:rsid w:val="00A600CF"/>
    <w:rsid w:val="00A6243A"/>
    <w:rsid w:val="00A62CB2"/>
    <w:rsid w:val="00A633F0"/>
    <w:rsid w:val="00A83AC6"/>
    <w:rsid w:val="00A83B56"/>
    <w:rsid w:val="00A85A4F"/>
    <w:rsid w:val="00A9300A"/>
    <w:rsid w:val="00A95F31"/>
    <w:rsid w:val="00A96E66"/>
    <w:rsid w:val="00A96E80"/>
    <w:rsid w:val="00AA1E3A"/>
    <w:rsid w:val="00AA6238"/>
    <w:rsid w:val="00AB0779"/>
    <w:rsid w:val="00AB0BDB"/>
    <w:rsid w:val="00AB0FD8"/>
    <w:rsid w:val="00AB40B7"/>
    <w:rsid w:val="00AB5582"/>
    <w:rsid w:val="00AB6BC0"/>
    <w:rsid w:val="00AC0B7B"/>
    <w:rsid w:val="00AC0EA0"/>
    <w:rsid w:val="00AC238B"/>
    <w:rsid w:val="00AC454C"/>
    <w:rsid w:val="00AD32B8"/>
    <w:rsid w:val="00AD3DAA"/>
    <w:rsid w:val="00AD4002"/>
    <w:rsid w:val="00AD475E"/>
    <w:rsid w:val="00AD4FDC"/>
    <w:rsid w:val="00AD5F63"/>
    <w:rsid w:val="00AE0B32"/>
    <w:rsid w:val="00AE107A"/>
    <w:rsid w:val="00AE21B4"/>
    <w:rsid w:val="00AE21CC"/>
    <w:rsid w:val="00AE263F"/>
    <w:rsid w:val="00AE45BF"/>
    <w:rsid w:val="00AE625D"/>
    <w:rsid w:val="00AE6497"/>
    <w:rsid w:val="00AE7311"/>
    <w:rsid w:val="00AF012F"/>
    <w:rsid w:val="00AF05F5"/>
    <w:rsid w:val="00AF323B"/>
    <w:rsid w:val="00AF3AFB"/>
    <w:rsid w:val="00AF527D"/>
    <w:rsid w:val="00B02B2D"/>
    <w:rsid w:val="00B06010"/>
    <w:rsid w:val="00B105EE"/>
    <w:rsid w:val="00B14EA0"/>
    <w:rsid w:val="00B1568D"/>
    <w:rsid w:val="00B1674A"/>
    <w:rsid w:val="00B16A51"/>
    <w:rsid w:val="00B23F40"/>
    <w:rsid w:val="00B24203"/>
    <w:rsid w:val="00B27705"/>
    <w:rsid w:val="00B30A19"/>
    <w:rsid w:val="00B33B43"/>
    <w:rsid w:val="00B34B19"/>
    <w:rsid w:val="00B36FA9"/>
    <w:rsid w:val="00B42AA0"/>
    <w:rsid w:val="00B44A90"/>
    <w:rsid w:val="00B56DF8"/>
    <w:rsid w:val="00B574CA"/>
    <w:rsid w:val="00B62724"/>
    <w:rsid w:val="00B63505"/>
    <w:rsid w:val="00B635B1"/>
    <w:rsid w:val="00B663FD"/>
    <w:rsid w:val="00B71428"/>
    <w:rsid w:val="00B74C12"/>
    <w:rsid w:val="00B75047"/>
    <w:rsid w:val="00B76EFA"/>
    <w:rsid w:val="00B9048A"/>
    <w:rsid w:val="00B91623"/>
    <w:rsid w:val="00B93201"/>
    <w:rsid w:val="00B93F86"/>
    <w:rsid w:val="00B97280"/>
    <w:rsid w:val="00BA4C48"/>
    <w:rsid w:val="00BA52BA"/>
    <w:rsid w:val="00BB481B"/>
    <w:rsid w:val="00BB55C8"/>
    <w:rsid w:val="00BB57C7"/>
    <w:rsid w:val="00BB6192"/>
    <w:rsid w:val="00BC28AF"/>
    <w:rsid w:val="00BC46E8"/>
    <w:rsid w:val="00BC4D32"/>
    <w:rsid w:val="00BC6D91"/>
    <w:rsid w:val="00BD0D2C"/>
    <w:rsid w:val="00BD57D9"/>
    <w:rsid w:val="00BD6272"/>
    <w:rsid w:val="00BE00CD"/>
    <w:rsid w:val="00BE1682"/>
    <w:rsid w:val="00BE3366"/>
    <w:rsid w:val="00BE5A2C"/>
    <w:rsid w:val="00BE5EA3"/>
    <w:rsid w:val="00BE63FD"/>
    <w:rsid w:val="00BE677C"/>
    <w:rsid w:val="00BF0AF2"/>
    <w:rsid w:val="00C00346"/>
    <w:rsid w:val="00C00841"/>
    <w:rsid w:val="00C101F4"/>
    <w:rsid w:val="00C103D0"/>
    <w:rsid w:val="00C105F3"/>
    <w:rsid w:val="00C11D40"/>
    <w:rsid w:val="00C2311E"/>
    <w:rsid w:val="00C26141"/>
    <w:rsid w:val="00C261F9"/>
    <w:rsid w:val="00C30B28"/>
    <w:rsid w:val="00C32160"/>
    <w:rsid w:val="00C32A5B"/>
    <w:rsid w:val="00C34F61"/>
    <w:rsid w:val="00C36BEB"/>
    <w:rsid w:val="00C40F10"/>
    <w:rsid w:val="00C412AF"/>
    <w:rsid w:val="00C425CC"/>
    <w:rsid w:val="00C42F4A"/>
    <w:rsid w:val="00C43847"/>
    <w:rsid w:val="00C46A7D"/>
    <w:rsid w:val="00C46E53"/>
    <w:rsid w:val="00C5187B"/>
    <w:rsid w:val="00C5404D"/>
    <w:rsid w:val="00C56A98"/>
    <w:rsid w:val="00C57C3D"/>
    <w:rsid w:val="00C64423"/>
    <w:rsid w:val="00C64C9F"/>
    <w:rsid w:val="00C6729C"/>
    <w:rsid w:val="00C72E8C"/>
    <w:rsid w:val="00C80A71"/>
    <w:rsid w:val="00C8100F"/>
    <w:rsid w:val="00C84143"/>
    <w:rsid w:val="00C903EB"/>
    <w:rsid w:val="00C94B05"/>
    <w:rsid w:val="00C95869"/>
    <w:rsid w:val="00C95CCC"/>
    <w:rsid w:val="00CA2295"/>
    <w:rsid w:val="00CB2967"/>
    <w:rsid w:val="00CB50E5"/>
    <w:rsid w:val="00CB617F"/>
    <w:rsid w:val="00CB65E6"/>
    <w:rsid w:val="00CC06A0"/>
    <w:rsid w:val="00CC0E8A"/>
    <w:rsid w:val="00CC23D9"/>
    <w:rsid w:val="00CC2618"/>
    <w:rsid w:val="00CC440A"/>
    <w:rsid w:val="00CC4775"/>
    <w:rsid w:val="00CD04E3"/>
    <w:rsid w:val="00CD04E6"/>
    <w:rsid w:val="00CD0EAC"/>
    <w:rsid w:val="00CD6348"/>
    <w:rsid w:val="00CD75DA"/>
    <w:rsid w:val="00CE5563"/>
    <w:rsid w:val="00CE677C"/>
    <w:rsid w:val="00CF20D0"/>
    <w:rsid w:val="00CF3507"/>
    <w:rsid w:val="00CF4051"/>
    <w:rsid w:val="00CF61D2"/>
    <w:rsid w:val="00D00BF7"/>
    <w:rsid w:val="00D02724"/>
    <w:rsid w:val="00D051CD"/>
    <w:rsid w:val="00D068DF"/>
    <w:rsid w:val="00D077A8"/>
    <w:rsid w:val="00D07C53"/>
    <w:rsid w:val="00D110C2"/>
    <w:rsid w:val="00D122EB"/>
    <w:rsid w:val="00D1332D"/>
    <w:rsid w:val="00D1467F"/>
    <w:rsid w:val="00D1696E"/>
    <w:rsid w:val="00D16ED6"/>
    <w:rsid w:val="00D17D38"/>
    <w:rsid w:val="00D17E0D"/>
    <w:rsid w:val="00D23DB9"/>
    <w:rsid w:val="00D26708"/>
    <w:rsid w:val="00D33216"/>
    <w:rsid w:val="00D34C43"/>
    <w:rsid w:val="00D360D3"/>
    <w:rsid w:val="00D37112"/>
    <w:rsid w:val="00D402B0"/>
    <w:rsid w:val="00D44EC5"/>
    <w:rsid w:val="00D44F37"/>
    <w:rsid w:val="00D47AE2"/>
    <w:rsid w:val="00D536F1"/>
    <w:rsid w:val="00D60795"/>
    <w:rsid w:val="00D607D4"/>
    <w:rsid w:val="00D60CB9"/>
    <w:rsid w:val="00D611D0"/>
    <w:rsid w:val="00D63F2B"/>
    <w:rsid w:val="00D64B10"/>
    <w:rsid w:val="00D710B8"/>
    <w:rsid w:val="00D776DD"/>
    <w:rsid w:val="00D85A9D"/>
    <w:rsid w:val="00D86B98"/>
    <w:rsid w:val="00D92B2B"/>
    <w:rsid w:val="00D9722B"/>
    <w:rsid w:val="00DA03F7"/>
    <w:rsid w:val="00DB03C1"/>
    <w:rsid w:val="00DB1581"/>
    <w:rsid w:val="00DB3358"/>
    <w:rsid w:val="00DB3DD0"/>
    <w:rsid w:val="00DB4815"/>
    <w:rsid w:val="00DB6014"/>
    <w:rsid w:val="00DB675E"/>
    <w:rsid w:val="00DB6FE2"/>
    <w:rsid w:val="00DC0C2E"/>
    <w:rsid w:val="00DC1A1B"/>
    <w:rsid w:val="00DC3C18"/>
    <w:rsid w:val="00DC6523"/>
    <w:rsid w:val="00DC7433"/>
    <w:rsid w:val="00DC793C"/>
    <w:rsid w:val="00DD2010"/>
    <w:rsid w:val="00DD44F8"/>
    <w:rsid w:val="00DE1968"/>
    <w:rsid w:val="00DE2D7A"/>
    <w:rsid w:val="00DE4F82"/>
    <w:rsid w:val="00DE6FEF"/>
    <w:rsid w:val="00DF102C"/>
    <w:rsid w:val="00DF113E"/>
    <w:rsid w:val="00DF1411"/>
    <w:rsid w:val="00DF1433"/>
    <w:rsid w:val="00DF3A22"/>
    <w:rsid w:val="00DF3F3A"/>
    <w:rsid w:val="00DF6825"/>
    <w:rsid w:val="00E008AE"/>
    <w:rsid w:val="00E02284"/>
    <w:rsid w:val="00E039B7"/>
    <w:rsid w:val="00E04483"/>
    <w:rsid w:val="00E044A6"/>
    <w:rsid w:val="00E07395"/>
    <w:rsid w:val="00E13101"/>
    <w:rsid w:val="00E16128"/>
    <w:rsid w:val="00E21324"/>
    <w:rsid w:val="00E30ABF"/>
    <w:rsid w:val="00E31972"/>
    <w:rsid w:val="00E32A2F"/>
    <w:rsid w:val="00E32A89"/>
    <w:rsid w:val="00E33201"/>
    <w:rsid w:val="00E33B73"/>
    <w:rsid w:val="00E36D93"/>
    <w:rsid w:val="00E43769"/>
    <w:rsid w:val="00E51D4C"/>
    <w:rsid w:val="00E52334"/>
    <w:rsid w:val="00E53E4D"/>
    <w:rsid w:val="00E54D1A"/>
    <w:rsid w:val="00E577CE"/>
    <w:rsid w:val="00E64427"/>
    <w:rsid w:val="00E66434"/>
    <w:rsid w:val="00E73737"/>
    <w:rsid w:val="00E74697"/>
    <w:rsid w:val="00E836C5"/>
    <w:rsid w:val="00E840CB"/>
    <w:rsid w:val="00E851D9"/>
    <w:rsid w:val="00E86F78"/>
    <w:rsid w:val="00E97332"/>
    <w:rsid w:val="00E97380"/>
    <w:rsid w:val="00E97871"/>
    <w:rsid w:val="00EA0D16"/>
    <w:rsid w:val="00EA1C67"/>
    <w:rsid w:val="00EA67C1"/>
    <w:rsid w:val="00EA7502"/>
    <w:rsid w:val="00EB164D"/>
    <w:rsid w:val="00EB23C3"/>
    <w:rsid w:val="00EB2F15"/>
    <w:rsid w:val="00EC1357"/>
    <w:rsid w:val="00EC1740"/>
    <w:rsid w:val="00EC20F7"/>
    <w:rsid w:val="00EC43A5"/>
    <w:rsid w:val="00EC4A0C"/>
    <w:rsid w:val="00EC5555"/>
    <w:rsid w:val="00ED1391"/>
    <w:rsid w:val="00ED34B9"/>
    <w:rsid w:val="00ED3E8C"/>
    <w:rsid w:val="00ED5C06"/>
    <w:rsid w:val="00EE325A"/>
    <w:rsid w:val="00EF167C"/>
    <w:rsid w:val="00EF1E83"/>
    <w:rsid w:val="00EF491A"/>
    <w:rsid w:val="00EF4EFE"/>
    <w:rsid w:val="00F012B8"/>
    <w:rsid w:val="00F059FB"/>
    <w:rsid w:val="00F078EF"/>
    <w:rsid w:val="00F07A0B"/>
    <w:rsid w:val="00F07BB5"/>
    <w:rsid w:val="00F10474"/>
    <w:rsid w:val="00F10917"/>
    <w:rsid w:val="00F25C79"/>
    <w:rsid w:val="00F2709F"/>
    <w:rsid w:val="00F27CC3"/>
    <w:rsid w:val="00F310D3"/>
    <w:rsid w:val="00F317CE"/>
    <w:rsid w:val="00F31B20"/>
    <w:rsid w:val="00F3525F"/>
    <w:rsid w:val="00F42F65"/>
    <w:rsid w:val="00F46DE6"/>
    <w:rsid w:val="00F510D4"/>
    <w:rsid w:val="00F54A11"/>
    <w:rsid w:val="00F63044"/>
    <w:rsid w:val="00F6475C"/>
    <w:rsid w:val="00F668BD"/>
    <w:rsid w:val="00F67F8A"/>
    <w:rsid w:val="00F726FC"/>
    <w:rsid w:val="00F73EA6"/>
    <w:rsid w:val="00F7534F"/>
    <w:rsid w:val="00F75E89"/>
    <w:rsid w:val="00F76910"/>
    <w:rsid w:val="00F7795C"/>
    <w:rsid w:val="00F84712"/>
    <w:rsid w:val="00F91FE0"/>
    <w:rsid w:val="00F92155"/>
    <w:rsid w:val="00F9242B"/>
    <w:rsid w:val="00F94B47"/>
    <w:rsid w:val="00F96059"/>
    <w:rsid w:val="00FA1202"/>
    <w:rsid w:val="00FA1C18"/>
    <w:rsid w:val="00FA1F97"/>
    <w:rsid w:val="00FA2D50"/>
    <w:rsid w:val="00FA3F1C"/>
    <w:rsid w:val="00FA4E21"/>
    <w:rsid w:val="00FA6545"/>
    <w:rsid w:val="00FA67AC"/>
    <w:rsid w:val="00FA7212"/>
    <w:rsid w:val="00FB2AC6"/>
    <w:rsid w:val="00FB52BD"/>
    <w:rsid w:val="00FB5D3F"/>
    <w:rsid w:val="00FD041F"/>
    <w:rsid w:val="00FD26B1"/>
    <w:rsid w:val="00FD37B4"/>
    <w:rsid w:val="00FD7AAB"/>
    <w:rsid w:val="00FE1ACC"/>
    <w:rsid w:val="00FE4CB5"/>
    <w:rsid w:val="00FE5157"/>
    <w:rsid w:val="00FE5218"/>
    <w:rsid w:val="00FF187F"/>
    <w:rsid w:val="00FF21CE"/>
    <w:rsid w:val="00FF6CC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B3FFACB-DCA0-432F-B32B-16D7073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uiPriority w:val="99"/>
    <w:rPr>
      <w:lang w:val="en-U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aliases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uiPriority w:val="99"/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hps">
    <w:name w:val="hps"/>
    <w:basedOn w:val="Fuentedeprrafopredeter"/>
    <w:rsid w:val="00FA1202"/>
  </w:style>
  <w:style w:type="paragraph" w:styleId="NormalWeb">
    <w:name w:val="Normal (Web)"/>
    <w:basedOn w:val="Normal"/>
    <w:uiPriority w:val="99"/>
    <w:rsid w:val="00C94B05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CM2">
    <w:name w:val="CM2"/>
    <w:basedOn w:val="Normal"/>
    <w:next w:val="Normal"/>
    <w:uiPriority w:val="99"/>
    <w:rsid w:val="00DE2D7A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Arial MT" w:hAnsi="Arial MT" w:cs="Arial MT"/>
      <w:sz w:val="22"/>
      <w:szCs w:val="26"/>
      <w:lang w:eastAsia="en-US"/>
    </w:rPr>
  </w:style>
  <w:style w:type="paragraph" w:customStyle="1" w:styleId="Default">
    <w:name w:val="Default"/>
    <w:rsid w:val="000628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E033-E23F-4888-87F3-504DD332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Evelyn Emperatriz Vera Balladares</cp:lastModifiedBy>
  <cp:revision>8</cp:revision>
  <cp:lastPrinted>2019-07-22T21:07:00Z</cp:lastPrinted>
  <dcterms:created xsi:type="dcterms:W3CDTF">2020-10-27T17:27:00Z</dcterms:created>
  <dcterms:modified xsi:type="dcterms:W3CDTF">2022-09-12T21:05:00Z</dcterms:modified>
</cp:coreProperties>
</file>