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7799D" w:rsidRPr="003A55B9" w:rsidRDefault="0007799D" w:rsidP="0007799D">
      <w:pPr>
        <w:rPr>
          <w:rFonts w:ascii="Arial" w:hAnsi="Arial" w:cs="Arial"/>
          <w:lang w:val="es-ES"/>
        </w:rPr>
      </w:pPr>
    </w:p>
    <w:p w:rsidR="0007799D" w:rsidRPr="003A55B9" w:rsidRDefault="00A618F7" w:rsidP="00DD558E">
      <w:pPr>
        <w:pStyle w:val="Prrafodelista"/>
        <w:numPr>
          <w:ilvl w:val="0"/>
          <w:numId w:val="36"/>
        </w:numPr>
        <w:rPr>
          <w:rFonts w:ascii="Arial" w:hAnsi="Arial" w:cs="Arial"/>
          <w:lang w:val="es-ES"/>
        </w:rPr>
      </w:pPr>
      <w:r w:rsidRPr="003A55B9">
        <w:rPr>
          <w:rFonts w:ascii="Arial" w:hAnsi="Arial" w:cs="Arial"/>
          <w:b/>
          <w:lang w:val="es-ES"/>
        </w:rPr>
        <w:t>Título del Proyecto</w:t>
      </w:r>
    </w:p>
    <w:p w:rsidR="00DD558E" w:rsidRPr="003A55B9" w:rsidRDefault="00DD558E" w:rsidP="00DD558E">
      <w:pPr>
        <w:pStyle w:val="Prrafodelista"/>
        <w:ind w:left="720"/>
        <w:rPr>
          <w:rFonts w:ascii="Arial" w:hAnsi="Arial" w:cs="Arial"/>
          <w:lang w:val="es-ES"/>
        </w:rPr>
      </w:pPr>
    </w:p>
    <w:p w:rsidR="00C73613" w:rsidRPr="003A55B9" w:rsidRDefault="00C73613" w:rsidP="00C73613">
      <w:pPr>
        <w:rPr>
          <w:rFonts w:ascii="Arial" w:hAnsi="Arial" w:cs="Arial"/>
          <w:b/>
          <w:lang w:val="es-ES"/>
        </w:rPr>
      </w:pPr>
      <w:bookmarkStart w:id="0" w:name="_GoBack"/>
      <w:bookmarkEnd w:id="0"/>
    </w:p>
    <w:p w:rsidR="00C73613" w:rsidRPr="003A55B9" w:rsidRDefault="00C73613" w:rsidP="00C73613">
      <w:pPr>
        <w:rPr>
          <w:rFonts w:ascii="Arial" w:hAnsi="Arial" w:cs="Arial"/>
          <w:b/>
          <w:lang w:val="es-ES"/>
        </w:rPr>
      </w:pPr>
    </w:p>
    <w:p w:rsidR="00C73613" w:rsidRPr="003A55B9" w:rsidRDefault="00A618F7" w:rsidP="00C73613">
      <w:pPr>
        <w:pStyle w:val="Prrafodelista"/>
        <w:numPr>
          <w:ilvl w:val="0"/>
          <w:numId w:val="36"/>
        </w:numPr>
        <w:rPr>
          <w:rFonts w:ascii="Arial" w:hAnsi="Arial" w:cs="Arial"/>
          <w:b/>
          <w:lang w:val="es-ES"/>
        </w:rPr>
      </w:pPr>
      <w:r w:rsidRPr="003A55B9">
        <w:rPr>
          <w:rFonts w:ascii="Arial" w:hAnsi="Arial" w:cs="Arial"/>
          <w:b/>
          <w:lang w:val="es-ES"/>
        </w:rPr>
        <w:t>Institución</w:t>
      </w:r>
    </w:p>
    <w:p w:rsidR="00C73613" w:rsidRPr="003A55B9" w:rsidRDefault="00C73613" w:rsidP="00C73613">
      <w:pPr>
        <w:pStyle w:val="Prrafodelista"/>
        <w:ind w:left="720"/>
        <w:rPr>
          <w:rFonts w:ascii="Arial" w:hAnsi="Arial" w:cs="Arial"/>
          <w:b/>
          <w:lang w:val="es-ES"/>
        </w:rPr>
      </w:pPr>
    </w:p>
    <w:p w:rsidR="00C73613" w:rsidRPr="003A55B9" w:rsidRDefault="00A618F7" w:rsidP="00C73613">
      <w:pPr>
        <w:pStyle w:val="Prrafodelista"/>
        <w:numPr>
          <w:ilvl w:val="0"/>
          <w:numId w:val="36"/>
        </w:numPr>
        <w:rPr>
          <w:rFonts w:ascii="Arial" w:hAnsi="Arial" w:cs="Arial"/>
          <w:b/>
          <w:lang w:val="es-ES"/>
        </w:rPr>
      </w:pPr>
      <w:r w:rsidRPr="003A55B9">
        <w:rPr>
          <w:rFonts w:ascii="Arial" w:hAnsi="Arial" w:cs="Arial"/>
          <w:b/>
          <w:lang w:val="es-ES"/>
        </w:rPr>
        <w:t>Nombre y Apellido del Investigador Principal y Participantes</w:t>
      </w:r>
    </w:p>
    <w:p w:rsidR="00344505" w:rsidRDefault="00344505" w:rsidP="00344505">
      <w:pPr>
        <w:pStyle w:val="Prrafodelista"/>
        <w:numPr>
          <w:ilvl w:val="0"/>
          <w:numId w:val="38"/>
        </w:numPr>
        <w:rPr>
          <w:rFonts w:ascii="Arial" w:hAnsi="Arial" w:cs="Arial"/>
          <w:lang w:val="es-ES"/>
        </w:rPr>
      </w:pPr>
      <w:r w:rsidRPr="003A55B9">
        <w:rPr>
          <w:rFonts w:ascii="Arial" w:hAnsi="Arial" w:cs="Arial"/>
          <w:lang w:val="es-ES"/>
        </w:rPr>
        <w:t>(Describir datos del Investigador/Investigadora: Nombres completos, cedula de ciudadanía/pasaporte, Cargo, Nacionalidad, teléfono de contacto, correo electrónico, dirección de domicilio, etc.)</w:t>
      </w:r>
    </w:p>
    <w:p w:rsidR="000B60CD" w:rsidRPr="003A55B9" w:rsidRDefault="000B60CD" w:rsidP="00344505">
      <w:pPr>
        <w:pStyle w:val="Prrafodelista"/>
        <w:numPr>
          <w:ilvl w:val="0"/>
          <w:numId w:val="38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Contraparte institucional de la DPNG: (Nombre, Cargo, correo electrónico, </w:t>
      </w:r>
      <w:r w:rsidR="00312712">
        <w:rPr>
          <w:rFonts w:ascii="Arial" w:hAnsi="Arial" w:cs="Arial"/>
          <w:lang w:val="es-ES"/>
        </w:rPr>
        <w:t>cedula ciudadanía)</w:t>
      </w:r>
    </w:p>
    <w:p w:rsidR="00A618F7" w:rsidRPr="003A55B9" w:rsidRDefault="00A618F7" w:rsidP="00A618F7">
      <w:pPr>
        <w:rPr>
          <w:rFonts w:ascii="Arial" w:hAnsi="Arial" w:cs="Arial"/>
          <w:b/>
          <w:lang w:val="es-ES"/>
        </w:rPr>
      </w:pPr>
    </w:p>
    <w:p w:rsidR="00A618F7" w:rsidRPr="003A55B9" w:rsidRDefault="00A618F7" w:rsidP="00A618F7">
      <w:pPr>
        <w:pStyle w:val="Prrafodelista"/>
        <w:ind w:left="720"/>
        <w:rPr>
          <w:rFonts w:ascii="Arial" w:hAnsi="Arial" w:cs="Arial"/>
          <w:b/>
          <w:lang w:val="es-ES"/>
        </w:rPr>
      </w:pPr>
      <w:r w:rsidRPr="003A55B9">
        <w:rPr>
          <w:rFonts w:ascii="Arial" w:hAnsi="Arial" w:cs="Arial"/>
          <w:b/>
          <w:lang w:val="es-ES"/>
        </w:rPr>
        <w:t>3.1 Nombre de los investigadores adicionales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761"/>
        <w:gridCol w:w="1766"/>
        <w:gridCol w:w="1818"/>
        <w:gridCol w:w="1763"/>
      </w:tblGrid>
      <w:tr w:rsidR="00344505" w:rsidRPr="003A55B9" w:rsidTr="00BD4C36">
        <w:tc>
          <w:tcPr>
            <w:tcW w:w="1775" w:type="dxa"/>
            <w:shd w:val="clear" w:color="auto" w:fill="auto"/>
          </w:tcPr>
          <w:p w:rsidR="00344505" w:rsidRPr="003A55B9" w:rsidRDefault="00344505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  <w:r w:rsidRPr="003A55B9">
              <w:rPr>
                <w:rFonts w:ascii="Arial" w:hAnsi="Arial" w:cs="Arial"/>
                <w:lang w:val="es-ES"/>
              </w:rPr>
              <w:t xml:space="preserve">Nombre </w:t>
            </w:r>
          </w:p>
        </w:tc>
        <w:tc>
          <w:tcPr>
            <w:tcW w:w="1775" w:type="dxa"/>
            <w:shd w:val="clear" w:color="auto" w:fill="auto"/>
          </w:tcPr>
          <w:p w:rsidR="00344505" w:rsidRPr="003A55B9" w:rsidRDefault="00344505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  <w:r w:rsidRPr="003A55B9">
              <w:rPr>
                <w:rFonts w:ascii="Arial" w:hAnsi="Arial" w:cs="Arial"/>
                <w:lang w:val="es-ES"/>
              </w:rPr>
              <w:t xml:space="preserve">Institución </w:t>
            </w:r>
          </w:p>
        </w:tc>
        <w:tc>
          <w:tcPr>
            <w:tcW w:w="1775" w:type="dxa"/>
            <w:shd w:val="clear" w:color="auto" w:fill="auto"/>
          </w:tcPr>
          <w:p w:rsidR="00344505" w:rsidRPr="003A55B9" w:rsidRDefault="00344505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  <w:r w:rsidRPr="003A55B9">
              <w:rPr>
                <w:rFonts w:ascii="Arial" w:hAnsi="Arial" w:cs="Arial"/>
                <w:lang w:val="es-ES"/>
              </w:rPr>
              <w:t xml:space="preserve">Nacionalidad </w:t>
            </w:r>
          </w:p>
        </w:tc>
        <w:tc>
          <w:tcPr>
            <w:tcW w:w="1775" w:type="dxa"/>
            <w:shd w:val="clear" w:color="auto" w:fill="auto"/>
          </w:tcPr>
          <w:p w:rsidR="00344505" w:rsidRPr="003A55B9" w:rsidRDefault="00344505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  <w:r w:rsidRPr="003A55B9">
              <w:rPr>
                <w:rFonts w:ascii="Arial" w:hAnsi="Arial" w:cs="Arial"/>
                <w:lang w:val="es-ES"/>
              </w:rPr>
              <w:t xml:space="preserve">Pasaporte/Cédula de identidad </w:t>
            </w:r>
          </w:p>
        </w:tc>
        <w:tc>
          <w:tcPr>
            <w:tcW w:w="1776" w:type="dxa"/>
            <w:shd w:val="clear" w:color="auto" w:fill="auto"/>
          </w:tcPr>
          <w:p w:rsidR="00344505" w:rsidRPr="003A55B9" w:rsidRDefault="00344505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  <w:r w:rsidRPr="003A55B9">
              <w:rPr>
                <w:rFonts w:ascii="Arial" w:hAnsi="Arial" w:cs="Arial"/>
                <w:lang w:val="es-ES"/>
              </w:rPr>
              <w:t xml:space="preserve">Correo electrónico </w:t>
            </w:r>
          </w:p>
        </w:tc>
      </w:tr>
      <w:tr w:rsidR="00344505" w:rsidRPr="003A55B9" w:rsidTr="00BD4C36">
        <w:tc>
          <w:tcPr>
            <w:tcW w:w="1775" w:type="dxa"/>
            <w:shd w:val="clear" w:color="auto" w:fill="auto"/>
          </w:tcPr>
          <w:p w:rsidR="00344505" w:rsidRPr="003A55B9" w:rsidRDefault="00344505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775" w:type="dxa"/>
            <w:shd w:val="clear" w:color="auto" w:fill="auto"/>
          </w:tcPr>
          <w:p w:rsidR="00344505" w:rsidRPr="003A55B9" w:rsidRDefault="00344505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775" w:type="dxa"/>
            <w:shd w:val="clear" w:color="auto" w:fill="auto"/>
          </w:tcPr>
          <w:p w:rsidR="00344505" w:rsidRPr="003A55B9" w:rsidRDefault="00344505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775" w:type="dxa"/>
            <w:shd w:val="clear" w:color="auto" w:fill="auto"/>
          </w:tcPr>
          <w:p w:rsidR="00344505" w:rsidRPr="003A55B9" w:rsidRDefault="00344505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776" w:type="dxa"/>
            <w:shd w:val="clear" w:color="auto" w:fill="auto"/>
          </w:tcPr>
          <w:p w:rsidR="00344505" w:rsidRPr="003A55B9" w:rsidRDefault="00344505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344505" w:rsidRPr="003A55B9" w:rsidTr="00BD4C36">
        <w:tc>
          <w:tcPr>
            <w:tcW w:w="1775" w:type="dxa"/>
            <w:shd w:val="clear" w:color="auto" w:fill="auto"/>
          </w:tcPr>
          <w:p w:rsidR="00344505" w:rsidRPr="003A55B9" w:rsidRDefault="00344505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775" w:type="dxa"/>
            <w:shd w:val="clear" w:color="auto" w:fill="auto"/>
          </w:tcPr>
          <w:p w:rsidR="00344505" w:rsidRPr="003A55B9" w:rsidRDefault="00344505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775" w:type="dxa"/>
            <w:shd w:val="clear" w:color="auto" w:fill="auto"/>
          </w:tcPr>
          <w:p w:rsidR="00344505" w:rsidRPr="003A55B9" w:rsidRDefault="00344505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775" w:type="dxa"/>
            <w:shd w:val="clear" w:color="auto" w:fill="auto"/>
          </w:tcPr>
          <w:p w:rsidR="00344505" w:rsidRPr="003A55B9" w:rsidRDefault="00344505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776" w:type="dxa"/>
            <w:shd w:val="clear" w:color="auto" w:fill="auto"/>
          </w:tcPr>
          <w:p w:rsidR="00344505" w:rsidRPr="003A55B9" w:rsidRDefault="00344505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344505" w:rsidRPr="003A55B9" w:rsidTr="00BD4C36">
        <w:tc>
          <w:tcPr>
            <w:tcW w:w="1775" w:type="dxa"/>
            <w:shd w:val="clear" w:color="auto" w:fill="auto"/>
          </w:tcPr>
          <w:p w:rsidR="00344505" w:rsidRPr="003A55B9" w:rsidRDefault="00344505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775" w:type="dxa"/>
            <w:shd w:val="clear" w:color="auto" w:fill="auto"/>
          </w:tcPr>
          <w:p w:rsidR="00344505" w:rsidRPr="003A55B9" w:rsidRDefault="00344505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775" w:type="dxa"/>
            <w:shd w:val="clear" w:color="auto" w:fill="auto"/>
          </w:tcPr>
          <w:p w:rsidR="00344505" w:rsidRPr="003A55B9" w:rsidRDefault="00344505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775" w:type="dxa"/>
            <w:shd w:val="clear" w:color="auto" w:fill="auto"/>
          </w:tcPr>
          <w:p w:rsidR="00344505" w:rsidRPr="003A55B9" w:rsidRDefault="00344505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776" w:type="dxa"/>
            <w:shd w:val="clear" w:color="auto" w:fill="auto"/>
          </w:tcPr>
          <w:p w:rsidR="00344505" w:rsidRPr="003A55B9" w:rsidRDefault="00344505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344505" w:rsidRPr="003A55B9" w:rsidTr="00BD4C36">
        <w:tc>
          <w:tcPr>
            <w:tcW w:w="1775" w:type="dxa"/>
            <w:shd w:val="clear" w:color="auto" w:fill="auto"/>
          </w:tcPr>
          <w:p w:rsidR="00344505" w:rsidRPr="003A55B9" w:rsidRDefault="00344505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775" w:type="dxa"/>
            <w:shd w:val="clear" w:color="auto" w:fill="auto"/>
          </w:tcPr>
          <w:p w:rsidR="00344505" w:rsidRPr="003A55B9" w:rsidRDefault="00344505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775" w:type="dxa"/>
            <w:shd w:val="clear" w:color="auto" w:fill="auto"/>
          </w:tcPr>
          <w:p w:rsidR="00344505" w:rsidRPr="003A55B9" w:rsidRDefault="00344505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775" w:type="dxa"/>
            <w:shd w:val="clear" w:color="auto" w:fill="auto"/>
          </w:tcPr>
          <w:p w:rsidR="00344505" w:rsidRPr="003A55B9" w:rsidRDefault="00344505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776" w:type="dxa"/>
            <w:shd w:val="clear" w:color="auto" w:fill="auto"/>
          </w:tcPr>
          <w:p w:rsidR="00344505" w:rsidRPr="003A55B9" w:rsidRDefault="00344505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</w:tr>
    </w:tbl>
    <w:p w:rsidR="00C73613" w:rsidRPr="003A55B9" w:rsidRDefault="00C73613" w:rsidP="00C73613">
      <w:pPr>
        <w:pStyle w:val="Prrafodelista"/>
        <w:rPr>
          <w:rFonts w:ascii="Arial" w:hAnsi="Arial" w:cs="Arial"/>
          <w:b/>
          <w:lang w:val="es-ES"/>
        </w:rPr>
      </w:pPr>
    </w:p>
    <w:p w:rsidR="00C73613" w:rsidRPr="003A55B9" w:rsidRDefault="00C73613" w:rsidP="00C73613">
      <w:pPr>
        <w:pStyle w:val="Prrafodelista"/>
        <w:ind w:left="720"/>
        <w:rPr>
          <w:rFonts w:ascii="Arial" w:hAnsi="Arial" w:cs="Arial"/>
          <w:b/>
          <w:lang w:val="es-ES"/>
        </w:rPr>
      </w:pPr>
    </w:p>
    <w:p w:rsidR="00C73613" w:rsidRPr="003A55B9" w:rsidRDefault="00A618F7" w:rsidP="00C73613">
      <w:pPr>
        <w:pStyle w:val="Prrafodelista"/>
        <w:numPr>
          <w:ilvl w:val="0"/>
          <w:numId w:val="36"/>
        </w:numPr>
        <w:rPr>
          <w:rFonts w:ascii="Arial" w:hAnsi="Arial" w:cs="Arial"/>
          <w:b/>
          <w:lang w:val="es-ES"/>
        </w:rPr>
      </w:pPr>
      <w:r w:rsidRPr="003A55B9">
        <w:rPr>
          <w:rFonts w:ascii="Arial" w:hAnsi="Arial" w:cs="Arial"/>
          <w:b/>
          <w:lang w:val="es-ES"/>
        </w:rPr>
        <w:t>Objetivos</w:t>
      </w:r>
      <w:r w:rsidR="005F57F8" w:rsidRPr="003A55B9">
        <w:rPr>
          <w:rFonts w:ascii="Arial" w:hAnsi="Arial" w:cs="Arial"/>
          <w:b/>
          <w:lang w:val="es-ES"/>
        </w:rPr>
        <w:t xml:space="preserve"> </w:t>
      </w:r>
      <w:r w:rsidR="005F57F8" w:rsidRPr="003A55B9">
        <w:rPr>
          <w:rFonts w:ascii="Arial" w:hAnsi="Arial" w:cs="Arial"/>
        </w:rPr>
        <w:t>Describa cual es el objetivo general (máximo dos) y cuáles son los objetivos específicos (máximo cinco) de su investigación.</w:t>
      </w:r>
    </w:p>
    <w:p w:rsidR="00A618F7" w:rsidRPr="003A55B9" w:rsidRDefault="00A618F7" w:rsidP="00A618F7">
      <w:pPr>
        <w:pStyle w:val="Prrafodelista"/>
        <w:ind w:left="720"/>
        <w:rPr>
          <w:rFonts w:ascii="Arial" w:hAnsi="Arial" w:cs="Arial"/>
          <w:b/>
          <w:lang w:val="es-ES"/>
        </w:rPr>
      </w:pPr>
    </w:p>
    <w:p w:rsidR="00BB4824" w:rsidRPr="003A55B9" w:rsidRDefault="00A618F7" w:rsidP="00344505">
      <w:pPr>
        <w:suppressAutoHyphens w:val="0"/>
        <w:spacing w:line="276" w:lineRule="auto"/>
        <w:ind w:left="360"/>
        <w:jc w:val="both"/>
        <w:rPr>
          <w:rFonts w:ascii="Arial" w:hAnsi="Arial" w:cs="Arial"/>
        </w:rPr>
      </w:pPr>
      <w:r w:rsidRPr="003A55B9">
        <w:rPr>
          <w:rFonts w:ascii="Arial" w:hAnsi="Arial" w:cs="Arial"/>
          <w:b/>
          <w:lang w:val="es-ES"/>
        </w:rPr>
        <w:t>Objetivo general:</w:t>
      </w:r>
      <w:r w:rsidR="00BB4824" w:rsidRPr="003A55B9">
        <w:rPr>
          <w:rFonts w:ascii="Arial" w:hAnsi="Arial" w:cs="Arial"/>
          <w:b/>
          <w:lang w:val="es-ES"/>
        </w:rPr>
        <w:t xml:space="preserve"> </w:t>
      </w:r>
    </w:p>
    <w:p w:rsidR="00A618F7" w:rsidRPr="003A55B9" w:rsidRDefault="005F57F8" w:rsidP="005F57F8">
      <w:pPr>
        <w:pStyle w:val="Prrafodelista"/>
        <w:numPr>
          <w:ilvl w:val="0"/>
          <w:numId w:val="38"/>
        </w:numPr>
        <w:rPr>
          <w:rFonts w:ascii="Arial" w:hAnsi="Arial" w:cs="Arial"/>
          <w:b/>
          <w:lang w:val="es-ES"/>
        </w:rPr>
      </w:pPr>
      <w:proofErr w:type="spellStart"/>
      <w:r w:rsidRPr="003A55B9">
        <w:rPr>
          <w:rFonts w:ascii="Arial" w:hAnsi="Arial" w:cs="Arial"/>
          <w:lang w:val="es-ES"/>
        </w:rPr>
        <w:t>xxxxxx</w:t>
      </w:r>
      <w:proofErr w:type="spellEnd"/>
    </w:p>
    <w:p w:rsidR="00A618F7" w:rsidRPr="003A55B9" w:rsidRDefault="00A618F7" w:rsidP="00A618F7">
      <w:pPr>
        <w:ind w:left="360"/>
        <w:rPr>
          <w:rFonts w:ascii="Arial" w:hAnsi="Arial" w:cs="Arial"/>
          <w:b/>
          <w:lang w:val="es-ES"/>
        </w:rPr>
      </w:pPr>
    </w:p>
    <w:p w:rsidR="00C57F33" w:rsidRPr="003A55B9" w:rsidRDefault="00A618F7" w:rsidP="00C57F33">
      <w:pPr>
        <w:ind w:left="360"/>
        <w:rPr>
          <w:rFonts w:ascii="Arial" w:hAnsi="Arial" w:cs="Arial"/>
          <w:b/>
          <w:lang w:val="es-ES"/>
        </w:rPr>
      </w:pPr>
      <w:r w:rsidRPr="003A55B9">
        <w:rPr>
          <w:rFonts w:ascii="Arial" w:hAnsi="Arial" w:cs="Arial"/>
          <w:b/>
          <w:lang w:val="es-ES"/>
        </w:rPr>
        <w:t>Objetivos específicos:</w:t>
      </w:r>
    </w:p>
    <w:p w:rsidR="005F57F8" w:rsidRPr="003A55B9" w:rsidRDefault="005F57F8" w:rsidP="005F57F8">
      <w:pPr>
        <w:pStyle w:val="Prrafodelista"/>
        <w:numPr>
          <w:ilvl w:val="0"/>
          <w:numId w:val="38"/>
        </w:numPr>
        <w:rPr>
          <w:rFonts w:ascii="Arial" w:hAnsi="Arial" w:cs="Arial"/>
          <w:b/>
          <w:lang w:val="es-ES"/>
        </w:rPr>
      </w:pPr>
      <w:proofErr w:type="spellStart"/>
      <w:r w:rsidRPr="003A55B9">
        <w:rPr>
          <w:rFonts w:ascii="Arial" w:hAnsi="Arial" w:cs="Arial"/>
          <w:lang w:val="es-ES"/>
        </w:rPr>
        <w:t>xxxxxx</w:t>
      </w:r>
      <w:proofErr w:type="spellEnd"/>
      <w:r w:rsidRPr="003A55B9">
        <w:rPr>
          <w:rFonts w:ascii="Arial" w:hAnsi="Arial" w:cs="Arial"/>
          <w:lang w:val="es-ES"/>
        </w:rPr>
        <w:t xml:space="preserve"> </w:t>
      </w:r>
    </w:p>
    <w:p w:rsidR="00C57F33" w:rsidRPr="003A55B9" w:rsidRDefault="00C57F33" w:rsidP="00C57F33">
      <w:pPr>
        <w:ind w:left="360"/>
        <w:rPr>
          <w:rFonts w:ascii="Arial" w:hAnsi="Arial" w:cs="Arial"/>
          <w:b/>
          <w:lang w:val="es-ES"/>
        </w:rPr>
      </w:pPr>
    </w:p>
    <w:p w:rsidR="00C57F33" w:rsidRPr="003A55B9" w:rsidRDefault="00C57F33" w:rsidP="00856248">
      <w:pPr>
        <w:pStyle w:val="Prrafodelista"/>
        <w:numPr>
          <w:ilvl w:val="0"/>
          <w:numId w:val="36"/>
        </w:numPr>
        <w:rPr>
          <w:rFonts w:ascii="Arial" w:hAnsi="Arial" w:cs="Arial"/>
          <w:b/>
          <w:lang w:val="es-ES"/>
        </w:rPr>
      </w:pPr>
      <w:r w:rsidRPr="003A55B9">
        <w:rPr>
          <w:rFonts w:ascii="Arial" w:hAnsi="Arial" w:cs="Arial"/>
          <w:b/>
          <w:lang w:val="es-ES"/>
        </w:rPr>
        <w:t>Vinculación al Plan de Manejo de las Áreas Protegidas de Galápagos (PMAPG)</w:t>
      </w:r>
    </w:p>
    <w:p w:rsidR="005F57F8" w:rsidRPr="003A55B9" w:rsidRDefault="005F57F8" w:rsidP="005F57F8">
      <w:pPr>
        <w:pStyle w:val="Prrafodelista"/>
        <w:ind w:left="720"/>
        <w:rPr>
          <w:rFonts w:ascii="Arial" w:hAnsi="Arial" w:cs="Arial"/>
          <w:lang w:val="es-ES"/>
        </w:rPr>
      </w:pPr>
    </w:p>
    <w:p w:rsidR="005F57F8" w:rsidRPr="003A55B9" w:rsidRDefault="005F57F8" w:rsidP="005F57F8">
      <w:pPr>
        <w:pStyle w:val="Prrafodelista"/>
        <w:ind w:left="720"/>
        <w:rPr>
          <w:rFonts w:ascii="Arial" w:hAnsi="Arial" w:cs="Arial"/>
          <w:lang w:val="es-ES"/>
        </w:rPr>
      </w:pPr>
      <w:r w:rsidRPr="003A55B9">
        <w:rPr>
          <w:rFonts w:ascii="Arial" w:hAnsi="Arial" w:cs="Arial"/>
          <w:lang w:val="es-ES"/>
        </w:rPr>
        <w:t>Vincule la propuesta de investigación con una de las “</w:t>
      </w:r>
      <w:r w:rsidRPr="003A55B9">
        <w:rPr>
          <w:rFonts w:ascii="Arial" w:hAnsi="Arial" w:cs="Arial"/>
          <w:i/>
          <w:lang w:val="es-ES"/>
        </w:rPr>
        <w:t>Estrategias”</w:t>
      </w:r>
      <w:r w:rsidRPr="003A55B9">
        <w:rPr>
          <w:rFonts w:ascii="Arial" w:hAnsi="Arial" w:cs="Arial"/>
          <w:lang w:val="es-ES"/>
        </w:rPr>
        <w:t xml:space="preserve"> establecidas en la tabla 30: Objetivos y Estrategias del Programa Ciencia de la Sostenibilidad, del Objetivo Básico 5 del Plan de Manejo de las Áreas Protegidas de Galápagos para el Buen Vivir.</w:t>
      </w:r>
    </w:p>
    <w:p w:rsidR="005F57F8" w:rsidRPr="003A55B9" w:rsidRDefault="005F57F8" w:rsidP="005F57F8">
      <w:pPr>
        <w:pStyle w:val="Prrafodelista"/>
        <w:ind w:left="750"/>
        <w:rPr>
          <w:rFonts w:ascii="Arial" w:hAnsi="Arial" w:cs="Arial"/>
          <w:b/>
          <w:lang w:val="es-ES"/>
        </w:rPr>
      </w:pPr>
    </w:p>
    <w:p w:rsidR="00C57F33" w:rsidRPr="003A55B9" w:rsidRDefault="00C57F33" w:rsidP="00C57F33">
      <w:pPr>
        <w:rPr>
          <w:rFonts w:ascii="Arial" w:hAnsi="Arial" w:cs="Arial"/>
          <w:b/>
          <w:lang w:val="es-ES"/>
        </w:rPr>
      </w:pPr>
    </w:p>
    <w:p w:rsidR="00856248" w:rsidRPr="003A55B9" w:rsidRDefault="00C57F33" w:rsidP="00856248">
      <w:pPr>
        <w:pStyle w:val="Prrafodelista"/>
        <w:numPr>
          <w:ilvl w:val="0"/>
          <w:numId w:val="36"/>
        </w:numPr>
        <w:rPr>
          <w:rFonts w:ascii="Arial" w:hAnsi="Arial" w:cs="Arial"/>
          <w:b/>
          <w:lang w:val="es-ES"/>
        </w:rPr>
      </w:pPr>
      <w:r w:rsidRPr="003A55B9">
        <w:rPr>
          <w:rFonts w:ascii="Arial" w:hAnsi="Arial" w:cs="Arial"/>
          <w:b/>
          <w:lang w:val="es-ES"/>
        </w:rPr>
        <w:t>Metodología y Diseño</w:t>
      </w:r>
    </w:p>
    <w:p w:rsidR="00856248" w:rsidRPr="003A55B9" w:rsidRDefault="00856248" w:rsidP="00856248">
      <w:pPr>
        <w:pStyle w:val="Prrafodelista"/>
        <w:ind w:left="720"/>
        <w:rPr>
          <w:rFonts w:ascii="Arial" w:hAnsi="Arial" w:cs="Arial"/>
          <w:b/>
          <w:lang w:val="es-ES"/>
        </w:rPr>
      </w:pPr>
    </w:p>
    <w:p w:rsidR="00856248" w:rsidRPr="003A55B9" w:rsidRDefault="00BB4824" w:rsidP="00856248">
      <w:pPr>
        <w:pStyle w:val="Prrafodelista"/>
        <w:numPr>
          <w:ilvl w:val="1"/>
          <w:numId w:val="36"/>
        </w:numPr>
        <w:rPr>
          <w:rFonts w:ascii="Arial" w:hAnsi="Arial" w:cs="Arial"/>
          <w:b/>
          <w:lang w:val="es-ES"/>
        </w:rPr>
      </w:pPr>
      <w:r w:rsidRPr="003A55B9">
        <w:rPr>
          <w:rFonts w:ascii="Arial" w:hAnsi="Arial" w:cs="Arial"/>
          <w:b/>
          <w:lang w:val="es-ES"/>
        </w:rPr>
        <w:t xml:space="preserve">Diseño: </w:t>
      </w:r>
      <w:r w:rsidRPr="003A55B9">
        <w:rPr>
          <w:rFonts w:ascii="Arial" w:hAnsi="Arial" w:cs="Arial"/>
        </w:rPr>
        <w:t xml:space="preserve">¿Cómo responderá sus preguntas?  </w:t>
      </w:r>
      <w:proofErr w:type="gramStart"/>
      <w:r w:rsidRPr="003A55B9">
        <w:rPr>
          <w:rFonts w:ascii="Arial" w:hAnsi="Arial" w:cs="Arial"/>
        </w:rPr>
        <w:t>¿</w:t>
      </w:r>
      <w:proofErr w:type="gramEnd"/>
      <w:r w:rsidRPr="003A55B9">
        <w:rPr>
          <w:rFonts w:ascii="Arial" w:hAnsi="Arial" w:cs="Arial"/>
        </w:rPr>
        <w:t>Qué diseño experimental utilizará. Sea explícito.</w:t>
      </w:r>
    </w:p>
    <w:p w:rsidR="002A0FC2" w:rsidRPr="003A55B9" w:rsidRDefault="002A0FC2" w:rsidP="002A0FC2">
      <w:pPr>
        <w:pStyle w:val="Prrafodelista"/>
        <w:ind w:left="750"/>
        <w:rPr>
          <w:rFonts w:ascii="Arial" w:hAnsi="Arial" w:cs="Arial"/>
          <w:b/>
          <w:lang w:val="es-ES"/>
        </w:rPr>
      </w:pPr>
    </w:p>
    <w:p w:rsidR="00BB4824" w:rsidRPr="003A55B9" w:rsidRDefault="00BB4824" w:rsidP="00856248">
      <w:pPr>
        <w:pStyle w:val="Prrafodelista"/>
        <w:numPr>
          <w:ilvl w:val="1"/>
          <w:numId w:val="36"/>
        </w:numPr>
        <w:rPr>
          <w:rFonts w:ascii="Arial" w:hAnsi="Arial" w:cs="Arial"/>
          <w:b/>
          <w:lang w:val="es-ES"/>
        </w:rPr>
      </w:pPr>
      <w:r w:rsidRPr="003A55B9">
        <w:rPr>
          <w:rFonts w:ascii="Arial" w:hAnsi="Arial" w:cs="Arial"/>
          <w:b/>
          <w:lang w:val="es-ES"/>
        </w:rPr>
        <w:t xml:space="preserve">Metodología: </w:t>
      </w:r>
      <w:r w:rsidRPr="003A55B9">
        <w:rPr>
          <w:rFonts w:ascii="Arial" w:hAnsi="Arial" w:cs="Arial"/>
        </w:rPr>
        <w:t xml:space="preserve">Explique la metodología particular que utilizará para el logro de los objetivos y la resolución de la hipótesis. La cual debe ser objetiva acerca de los métodos y técnicas a ser implementados. Recuerde que un alto porcentaje de la aprobación de su proyecto dependerá de la claridad y exactitud con la que describa su metodología tanto de campo como de laboratorio. </w:t>
      </w:r>
    </w:p>
    <w:p w:rsidR="00BB4824" w:rsidRPr="003A55B9" w:rsidRDefault="00BB4824" w:rsidP="00BB4824">
      <w:pPr>
        <w:numPr>
          <w:ilvl w:val="1"/>
          <w:numId w:val="29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3A55B9">
        <w:rPr>
          <w:rFonts w:ascii="Arial" w:hAnsi="Arial" w:cs="Arial"/>
          <w:b/>
        </w:rPr>
        <w:t>Tamaño de la muestra:</w:t>
      </w:r>
      <w:r w:rsidRPr="003A55B9">
        <w:rPr>
          <w:rFonts w:ascii="Arial" w:hAnsi="Arial" w:cs="Arial"/>
        </w:rPr>
        <w:t xml:space="preserve"> Incorporar de manera detallada el número de muestras que serán recolectadas durante la vigencia del proyecto. </w:t>
      </w:r>
    </w:p>
    <w:p w:rsidR="002E3552" w:rsidRPr="003A55B9" w:rsidRDefault="002E3552" w:rsidP="002E3552">
      <w:pPr>
        <w:suppressAutoHyphens w:val="0"/>
        <w:spacing w:line="276" w:lineRule="auto"/>
        <w:ind w:left="1440"/>
        <w:jc w:val="both"/>
        <w:rPr>
          <w:rFonts w:ascii="Arial" w:hAnsi="Arial" w:cs="Arial"/>
        </w:rPr>
      </w:pPr>
    </w:p>
    <w:p w:rsidR="00BB4824" w:rsidRPr="003A55B9" w:rsidRDefault="00BB4824" w:rsidP="00BB4824">
      <w:pPr>
        <w:numPr>
          <w:ilvl w:val="1"/>
          <w:numId w:val="29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3A55B9">
        <w:rPr>
          <w:rFonts w:ascii="Arial" w:hAnsi="Arial" w:cs="Arial"/>
          <w:b/>
        </w:rPr>
        <w:t>Cantidad de colecciones:</w:t>
      </w:r>
      <w:r w:rsidRPr="003A55B9">
        <w:rPr>
          <w:rFonts w:ascii="Arial" w:hAnsi="Arial" w:cs="Arial"/>
        </w:rPr>
        <w:tab/>
        <w:t xml:space="preserve">Incluya información precisa y detallada acerca de cualquier intento de colectar, su propósito debidamente justificado, forma de preservación, medio de transporte y denominación del laboratorio donde se depositarán las mismas, pues todas las muestras y su material constitutivo son </w:t>
      </w:r>
      <w:r w:rsidRPr="003A55B9">
        <w:rPr>
          <w:rFonts w:ascii="Arial" w:hAnsi="Arial" w:cs="Arial"/>
        </w:rPr>
        <w:lastRenderedPageBreak/>
        <w:t>parte del patrimonio natural del Estado ecuatoriano (recuerde que se aceptarán solamente aquellas colecciones que sean netamente necesarias para la realización del estudio y de vital importancia para la sobrevivencia d</w:t>
      </w:r>
      <w:r w:rsidR="002E3552" w:rsidRPr="003A55B9">
        <w:rPr>
          <w:rFonts w:ascii="Arial" w:hAnsi="Arial" w:cs="Arial"/>
        </w:rPr>
        <w:t xml:space="preserve">e ciertas especies). </w:t>
      </w:r>
    </w:p>
    <w:p w:rsidR="002E3552" w:rsidRPr="003A55B9" w:rsidRDefault="002E3552" w:rsidP="002E3552">
      <w:pPr>
        <w:suppressAutoHyphens w:val="0"/>
        <w:spacing w:line="276" w:lineRule="auto"/>
        <w:ind w:left="1440"/>
        <w:jc w:val="both"/>
        <w:rPr>
          <w:rFonts w:ascii="Arial" w:hAnsi="Arial" w:cs="Arial"/>
        </w:rPr>
      </w:pPr>
    </w:p>
    <w:p w:rsidR="00BB4824" w:rsidRPr="003A55B9" w:rsidRDefault="00BB4824" w:rsidP="00BB4824">
      <w:pPr>
        <w:numPr>
          <w:ilvl w:val="1"/>
          <w:numId w:val="29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3A55B9">
        <w:rPr>
          <w:rFonts w:ascii="Arial" w:hAnsi="Arial" w:cs="Arial"/>
          <w:b/>
        </w:rPr>
        <w:t>Técnica de Recolección de datos:</w:t>
      </w:r>
      <w:r w:rsidRPr="003A55B9">
        <w:rPr>
          <w:rFonts w:ascii="Arial" w:hAnsi="Arial" w:cs="Arial"/>
        </w:rPr>
        <w:t xml:space="preserve"> Indique las técnicas que empleará para la recolección de muestras e instrumentos que utilizará para su análisis y explique porque</w:t>
      </w:r>
      <w:proofErr w:type="gramStart"/>
      <w:r w:rsidRPr="003A55B9">
        <w:rPr>
          <w:rFonts w:ascii="Arial" w:hAnsi="Arial" w:cs="Arial"/>
        </w:rPr>
        <w:t>?</w:t>
      </w:r>
      <w:proofErr w:type="gramEnd"/>
      <w:r w:rsidRPr="003A55B9">
        <w:rPr>
          <w:rFonts w:ascii="Arial" w:hAnsi="Arial" w:cs="Arial"/>
        </w:rPr>
        <w:t xml:space="preserve"> </w:t>
      </w:r>
    </w:p>
    <w:p w:rsidR="002E3552" w:rsidRPr="003A55B9" w:rsidRDefault="002E3552" w:rsidP="002E3552">
      <w:pPr>
        <w:suppressAutoHyphens w:val="0"/>
        <w:spacing w:line="276" w:lineRule="auto"/>
        <w:ind w:left="1440"/>
        <w:jc w:val="both"/>
        <w:rPr>
          <w:rFonts w:ascii="Arial" w:hAnsi="Arial" w:cs="Arial"/>
        </w:rPr>
      </w:pPr>
    </w:p>
    <w:p w:rsidR="00BB4824" w:rsidRPr="003A55B9" w:rsidRDefault="00BB4824" w:rsidP="00BB4824">
      <w:pPr>
        <w:numPr>
          <w:ilvl w:val="1"/>
          <w:numId w:val="29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3A55B9">
        <w:rPr>
          <w:rFonts w:ascii="Arial" w:hAnsi="Arial" w:cs="Arial"/>
          <w:b/>
        </w:rPr>
        <w:t>Procesamiento de información y análisis de datos:</w:t>
      </w:r>
      <w:r w:rsidRPr="003A55B9">
        <w:rPr>
          <w:rFonts w:ascii="Arial" w:hAnsi="Arial" w:cs="Arial"/>
        </w:rPr>
        <w:t xml:space="preserve"> Describa como se realizara el procesamiento de la información (resumen y presentación en tablas y cuadros de salida) y el análisis de resultados (contrastación con objetivos, preguntas e hipótesis y con los enfoques teóricos). </w:t>
      </w:r>
    </w:p>
    <w:p w:rsidR="002E3552" w:rsidRPr="003A55B9" w:rsidRDefault="002E3552" w:rsidP="002E3552">
      <w:pPr>
        <w:suppressAutoHyphens w:val="0"/>
        <w:spacing w:line="276" w:lineRule="auto"/>
        <w:ind w:left="1440"/>
        <w:jc w:val="both"/>
        <w:rPr>
          <w:rFonts w:ascii="Arial" w:hAnsi="Arial" w:cs="Arial"/>
        </w:rPr>
      </w:pPr>
    </w:p>
    <w:p w:rsidR="00BB4824" w:rsidRPr="003A55B9" w:rsidRDefault="00BB4824" w:rsidP="002E3552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3A55B9">
        <w:rPr>
          <w:rFonts w:ascii="Arial" w:hAnsi="Arial" w:cs="Arial"/>
        </w:rPr>
        <w:t xml:space="preserve">Debe considerar que su permiso de investigación deberá ser renovado anualmente, para lo cual se evaluará los avances del mismo a través del reporte de avances o final del proyecto.  </w:t>
      </w:r>
    </w:p>
    <w:p w:rsidR="00C57F33" w:rsidRPr="003A55B9" w:rsidRDefault="00C57F33" w:rsidP="00C57F33">
      <w:pPr>
        <w:pStyle w:val="Prrafodelista"/>
        <w:ind w:left="720"/>
        <w:rPr>
          <w:rFonts w:ascii="Arial" w:hAnsi="Arial" w:cs="Arial"/>
          <w:b/>
          <w:lang w:val="es-ES"/>
        </w:rPr>
      </w:pPr>
    </w:p>
    <w:p w:rsidR="00C57F33" w:rsidRPr="003A55B9" w:rsidRDefault="00C57F33" w:rsidP="00C57F33">
      <w:pPr>
        <w:pStyle w:val="Prrafodelista"/>
        <w:numPr>
          <w:ilvl w:val="0"/>
          <w:numId w:val="36"/>
        </w:numPr>
        <w:rPr>
          <w:rFonts w:ascii="Arial" w:hAnsi="Arial" w:cs="Arial"/>
          <w:b/>
          <w:lang w:val="es-ES"/>
        </w:rPr>
      </w:pPr>
      <w:r w:rsidRPr="003A55B9">
        <w:rPr>
          <w:rFonts w:ascii="Arial" w:hAnsi="Arial" w:cs="Arial"/>
          <w:b/>
          <w:lang w:val="es-ES"/>
        </w:rPr>
        <w:t>Resultados Esperados</w:t>
      </w:r>
    </w:p>
    <w:p w:rsidR="00C57F33" w:rsidRPr="003A55B9" w:rsidRDefault="00C57F33" w:rsidP="00C57F33">
      <w:pPr>
        <w:pStyle w:val="Prrafodelista"/>
        <w:rPr>
          <w:rFonts w:ascii="Arial" w:hAnsi="Arial" w:cs="Arial"/>
          <w:b/>
          <w:lang w:val="es-ES"/>
        </w:rPr>
      </w:pPr>
    </w:p>
    <w:p w:rsidR="00C57F33" w:rsidRPr="003A55B9" w:rsidRDefault="00C57F33" w:rsidP="00C57F33">
      <w:pPr>
        <w:pStyle w:val="Prrafodelista"/>
        <w:ind w:left="720"/>
        <w:rPr>
          <w:rFonts w:ascii="Arial" w:hAnsi="Arial" w:cs="Arial"/>
          <w:b/>
          <w:lang w:val="es-ES"/>
        </w:rPr>
      </w:pPr>
    </w:p>
    <w:p w:rsidR="00C57F33" w:rsidRPr="003A55B9" w:rsidRDefault="00C57F33" w:rsidP="002E3552">
      <w:pPr>
        <w:pStyle w:val="Prrafodelista"/>
        <w:numPr>
          <w:ilvl w:val="0"/>
          <w:numId w:val="36"/>
        </w:numPr>
        <w:rPr>
          <w:rFonts w:ascii="Arial" w:hAnsi="Arial" w:cs="Arial"/>
          <w:b/>
          <w:lang w:val="es-ES"/>
        </w:rPr>
      </w:pPr>
      <w:r w:rsidRPr="003A55B9">
        <w:rPr>
          <w:rFonts w:ascii="Arial" w:hAnsi="Arial" w:cs="Arial"/>
          <w:b/>
          <w:lang w:val="es-ES"/>
        </w:rPr>
        <w:t>Distribución espacial y temporal</w:t>
      </w:r>
      <w:r w:rsidR="002E3552" w:rsidRPr="003A55B9">
        <w:rPr>
          <w:rFonts w:ascii="Arial" w:hAnsi="Arial" w:cs="Arial"/>
          <w:b/>
          <w:lang w:val="es-ES"/>
        </w:rPr>
        <w:t xml:space="preserve">: </w:t>
      </w:r>
      <w:r w:rsidR="002E3552" w:rsidRPr="003A55B9">
        <w:rPr>
          <w:rFonts w:ascii="Arial" w:hAnsi="Arial" w:cs="Arial"/>
          <w:lang w:val="es-ES"/>
        </w:rPr>
        <w:t>Describir los sitios en los cuales se pretende efectuar su investigación (Nombre de Isla, Sitios, coordenadas de ser posibles, etc.) en la Reserva Marina de Galápagos y Parque Nacional Galápagos.</w:t>
      </w:r>
    </w:p>
    <w:p w:rsidR="00C57F33" w:rsidRPr="003A55B9" w:rsidRDefault="00C57F33" w:rsidP="00C57F33">
      <w:pPr>
        <w:pStyle w:val="Prrafodelista"/>
        <w:ind w:left="720"/>
        <w:rPr>
          <w:rFonts w:ascii="Arial" w:hAnsi="Arial" w:cs="Arial"/>
          <w:b/>
          <w:lang w:val="es-ES"/>
        </w:rPr>
      </w:pPr>
    </w:p>
    <w:p w:rsidR="00C57F33" w:rsidRPr="003A55B9" w:rsidRDefault="00C57F33" w:rsidP="00C57F33">
      <w:pPr>
        <w:pStyle w:val="Prrafodelista"/>
        <w:numPr>
          <w:ilvl w:val="0"/>
          <w:numId w:val="36"/>
        </w:numPr>
        <w:rPr>
          <w:rFonts w:ascii="Arial" w:hAnsi="Arial" w:cs="Arial"/>
          <w:b/>
          <w:lang w:val="es-ES"/>
        </w:rPr>
      </w:pPr>
      <w:r w:rsidRPr="003A55B9">
        <w:rPr>
          <w:rFonts w:ascii="Arial" w:hAnsi="Arial" w:cs="Arial"/>
          <w:b/>
          <w:lang w:val="es-ES"/>
        </w:rPr>
        <w:t>Cronograma</w:t>
      </w:r>
    </w:p>
    <w:p w:rsidR="00C57F33" w:rsidRPr="003A55B9" w:rsidRDefault="00C57F33" w:rsidP="00C57F33">
      <w:pPr>
        <w:pStyle w:val="Prrafodelista"/>
        <w:rPr>
          <w:rFonts w:ascii="Arial" w:hAnsi="Arial" w:cs="Arial"/>
          <w:b/>
          <w:lang w:val="es-ES"/>
        </w:rPr>
      </w:pPr>
    </w:p>
    <w:p w:rsidR="00C57F33" w:rsidRPr="003A55B9" w:rsidRDefault="00C57F33" w:rsidP="00C57F33">
      <w:pPr>
        <w:pStyle w:val="Prrafodelista"/>
        <w:ind w:left="720"/>
        <w:rPr>
          <w:rFonts w:ascii="Arial" w:hAnsi="Arial" w:cs="Arial"/>
          <w:b/>
          <w:lang w:val="es-ES"/>
        </w:rPr>
      </w:pPr>
    </w:p>
    <w:p w:rsidR="00C57F33" w:rsidRPr="003A55B9" w:rsidRDefault="00C57F33" w:rsidP="008F4FA4">
      <w:pPr>
        <w:pStyle w:val="Prrafodelista"/>
        <w:numPr>
          <w:ilvl w:val="0"/>
          <w:numId w:val="36"/>
        </w:numPr>
        <w:rPr>
          <w:rFonts w:ascii="Arial" w:hAnsi="Arial" w:cs="Arial"/>
          <w:b/>
          <w:lang w:val="es-ES"/>
        </w:rPr>
      </w:pPr>
      <w:r w:rsidRPr="003A55B9">
        <w:rPr>
          <w:rFonts w:ascii="Arial" w:hAnsi="Arial" w:cs="Arial"/>
          <w:b/>
          <w:lang w:val="es-ES"/>
        </w:rPr>
        <w:t>Cantidad de colecciones de muestras:</w:t>
      </w:r>
    </w:p>
    <w:p w:rsidR="002E3552" w:rsidRPr="003A55B9" w:rsidRDefault="002E3552" w:rsidP="002E3552">
      <w:pPr>
        <w:ind w:left="360"/>
        <w:rPr>
          <w:rFonts w:ascii="Arial" w:hAnsi="Arial" w:cs="Arial"/>
          <w:lang w:val="es-ES"/>
        </w:rPr>
      </w:pPr>
      <w:r w:rsidRPr="003A55B9">
        <w:rPr>
          <w:rFonts w:ascii="Arial" w:hAnsi="Arial" w:cs="Arial"/>
          <w:lang w:val="es-ES"/>
        </w:rPr>
        <w:t xml:space="preserve">Describir de ser posible en una tabla los siguientes datos: Muestra, Tipo de muestra, </w:t>
      </w:r>
      <w:r w:rsidR="00241E64">
        <w:rPr>
          <w:rFonts w:ascii="Arial" w:hAnsi="Arial" w:cs="Arial"/>
          <w:lang w:val="es-ES"/>
        </w:rPr>
        <w:t>cantidad/</w:t>
      </w:r>
      <w:r w:rsidRPr="003A55B9">
        <w:rPr>
          <w:rFonts w:ascii="Arial" w:hAnsi="Arial" w:cs="Arial"/>
          <w:lang w:val="es-ES"/>
        </w:rPr>
        <w:t>n</w:t>
      </w:r>
      <w:r w:rsidR="00241E64">
        <w:rPr>
          <w:rFonts w:ascii="Arial" w:hAnsi="Arial" w:cs="Arial"/>
          <w:lang w:val="es-ES"/>
        </w:rPr>
        <w:t>ú</w:t>
      </w:r>
      <w:r w:rsidRPr="003A55B9">
        <w:rPr>
          <w:rFonts w:ascii="Arial" w:hAnsi="Arial" w:cs="Arial"/>
          <w:lang w:val="es-ES"/>
        </w:rPr>
        <w:t xml:space="preserve">mero de muestras, parámetro a medir, </w:t>
      </w:r>
      <w:r w:rsidR="00241E64">
        <w:rPr>
          <w:rFonts w:ascii="Arial" w:hAnsi="Arial" w:cs="Arial"/>
          <w:lang w:val="es-ES"/>
        </w:rPr>
        <w:t xml:space="preserve">tipo de análisis, </w:t>
      </w:r>
      <w:r w:rsidRPr="003A55B9">
        <w:rPr>
          <w:rFonts w:ascii="Arial" w:hAnsi="Arial" w:cs="Arial"/>
          <w:lang w:val="es-ES"/>
        </w:rPr>
        <w:t>cantidad (gr, ml, mg</w:t>
      </w:r>
      <w:r w:rsidR="00241E64">
        <w:rPr>
          <w:rFonts w:ascii="Arial" w:hAnsi="Arial" w:cs="Arial"/>
          <w:lang w:val="es-ES"/>
        </w:rPr>
        <w:t>) etc</w:t>
      </w:r>
      <w:r w:rsidRPr="003A55B9">
        <w:rPr>
          <w:rFonts w:ascii="Arial" w:hAnsi="Arial" w:cs="Arial"/>
          <w:lang w:val="es-ES"/>
        </w:rPr>
        <w:t xml:space="preserve">. </w:t>
      </w:r>
    </w:p>
    <w:p w:rsidR="00C57F33" w:rsidRPr="003A55B9" w:rsidRDefault="00C57F33" w:rsidP="00C57F33">
      <w:pPr>
        <w:pStyle w:val="Prrafodelista"/>
        <w:ind w:left="720"/>
        <w:rPr>
          <w:rFonts w:ascii="Arial" w:hAnsi="Arial" w:cs="Arial"/>
          <w:b/>
          <w:lang w:val="es-ES"/>
        </w:rPr>
      </w:pPr>
    </w:p>
    <w:p w:rsidR="00241E64" w:rsidRDefault="00241E64" w:rsidP="00C57F33">
      <w:pPr>
        <w:pStyle w:val="Prrafodelista"/>
        <w:numPr>
          <w:ilvl w:val="0"/>
          <w:numId w:val="36"/>
        </w:numPr>
        <w:rPr>
          <w:rFonts w:ascii="Arial" w:hAnsi="Arial" w:cs="Arial"/>
          <w:b/>
          <w:lang w:val="es-ES"/>
        </w:rPr>
      </w:pPr>
      <w:r w:rsidRPr="003A55B9">
        <w:rPr>
          <w:rFonts w:ascii="Arial" w:hAnsi="Arial" w:cs="Arial"/>
          <w:b/>
          <w:lang w:val="es-ES"/>
        </w:rPr>
        <w:t xml:space="preserve">Bibliografía </w:t>
      </w:r>
    </w:p>
    <w:p w:rsidR="00241E64" w:rsidRDefault="00241E64" w:rsidP="00241E64">
      <w:pPr>
        <w:ind w:left="360"/>
        <w:rPr>
          <w:rFonts w:ascii="Arial" w:hAnsi="Arial" w:cs="Arial"/>
          <w:lang w:val="es-ES"/>
        </w:rPr>
      </w:pPr>
    </w:p>
    <w:p w:rsidR="00BB4824" w:rsidRPr="00241E64" w:rsidRDefault="00BB4824" w:rsidP="002E3552">
      <w:pPr>
        <w:ind w:left="360"/>
        <w:rPr>
          <w:rFonts w:ascii="Arial" w:hAnsi="Arial" w:cs="Arial"/>
          <w:lang w:val="es-ES"/>
        </w:rPr>
      </w:pPr>
    </w:p>
    <w:p w:rsidR="003A55B9" w:rsidRPr="00241E64" w:rsidRDefault="003A55B9" w:rsidP="008F4FA4">
      <w:pPr>
        <w:pStyle w:val="Prrafodelista"/>
        <w:rPr>
          <w:rFonts w:ascii="Arial" w:hAnsi="Arial" w:cs="Arial"/>
          <w:lang w:val="es-ES"/>
        </w:rPr>
      </w:pPr>
    </w:p>
    <w:p w:rsidR="008F4FA4" w:rsidRPr="003A55B9" w:rsidRDefault="008F4FA4" w:rsidP="00C57F33">
      <w:pPr>
        <w:pStyle w:val="Prrafodelista"/>
        <w:numPr>
          <w:ilvl w:val="0"/>
          <w:numId w:val="36"/>
        </w:numPr>
        <w:rPr>
          <w:rFonts w:ascii="Arial" w:hAnsi="Arial" w:cs="Arial"/>
          <w:b/>
          <w:lang w:val="es-ES"/>
        </w:rPr>
      </w:pPr>
      <w:r w:rsidRPr="003A55B9">
        <w:rPr>
          <w:rFonts w:ascii="Arial" w:hAnsi="Arial" w:cs="Arial"/>
          <w:b/>
          <w:lang w:val="es-ES"/>
        </w:rPr>
        <w:t>Firma de Responsabilidad</w:t>
      </w:r>
    </w:p>
    <w:p w:rsidR="008F4FA4" w:rsidRPr="003A55B9" w:rsidRDefault="008F4FA4" w:rsidP="008F4FA4">
      <w:pPr>
        <w:pStyle w:val="Prrafodelista"/>
        <w:rPr>
          <w:rFonts w:ascii="Arial" w:hAnsi="Arial" w:cs="Arial"/>
          <w:b/>
          <w:lang w:val="es-ES"/>
        </w:rPr>
      </w:pPr>
    </w:p>
    <w:p w:rsidR="002E3552" w:rsidRPr="003A55B9" w:rsidRDefault="002E3552" w:rsidP="008F4FA4">
      <w:pPr>
        <w:pStyle w:val="Prrafodelista"/>
        <w:rPr>
          <w:rFonts w:ascii="Arial" w:hAnsi="Arial" w:cs="Arial"/>
          <w:b/>
          <w:lang w:val="es-ES"/>
        </w:rPr>
      </w:pPr>
    </w:p>
    <w:p w:rsidR="002E3552" w:rsidRPr="003A55B9" w:rsidRDefault="002E3552" w:rsidP="008F4FA4">
      <w:pPr>
        <w:pStyle w:val="Prrafodelista"/>
        <w:rPr>
          <w:rFonts w:ascii="Arial" w:hAnsi="Arial" w:cs="Arial"/>
          <w:b/>
          <w:lang w:val="es-ES"/>
        </w:rPr>
      </w:pPr>
    </w:p>
    <w:p w:rsidR="002E3552" w:rsidRPr="003A55B9" w:rsidRDefault="002E3552" w:rsidP="008F4FA4">
      <w:pPr>
        <w:pStyle w:val="Prrafodelista"/>
        <w:rPr>
          <w:rFonts w:ascii="Arial" w:hAnsi="Arial" w:cs="Arial"/>
          <w:b/>
          <w:lang w:val="es-ES"/>
        </w:rPr>
      </w:pPr>
    </w:p>
    <w:p w:rsidR="00BB4824" w:rsidRPr="003A55B9" w:rsidRDefault="00BB4824" w:rsidP="00BB4824">
      <w:pPr>
        <w:jc w:val="both"/>
        <w:rPr>
          <w:rFonts w:ascii="Arial" w:hAnsi="Arial" w:cs="Arial"/>
        </w:rPr>
      </w:pPr>
      <w:r w:rsidRPr="003A55B9">
        <w:rPr>
          <w:rFonts w:ascii="Arial" w:hAnsi="Arial" w:cs="Arial"/>
        </w:rPr>
        <w:t>…………………………………                                    …</w:t>
      </w:r>
      <w:r w:rsidR="00312712">
        <w:rPr>
          <w:rFonts w:ascii="Arial" w:hAnsi="Arial" w:cs="Arial"/>
        </w:rPr>
        <w:t>…………</w:t>
      </w:r>
      <w:r w:rsidRPr="003A55B9">
        <w:rPr>
          <w:rFonts w:ascii="Arial" w:hAnsi="Arial" w:cs="Arial"/>
        </w:rPr>
        <w:t>………………………….</w:t>
      </w:r>
    </w:p>
    <w:p w:rsidR="00BB4824" w:rsidRPr="003A55B9" w:rsidRDefault="00BB4824" w:rsidP="00BB4824">
      <w:pPr>
        <w:jc w:val="both"/>
        <w:rPr>
          <w:rFonts w:ascii="Arial" w:hAnsi="Arial" w:cs="Arial"/>
        </w:rPr>
      </w:pPr>
      <w:r w:rsidRPr="003A55B9">
        <w:rPr>
          <w:rFonts w:ascii="Arial" w:hAnsi="Arial" w:cs="Arial"/>
        </w:rPr>
        <w:t>Nombre y Firma</w:t>
      </w:r>
      <w:r w:rsidR="00B56B90" w:rsidRPr="003A55B9">
        <w:rPr>
          <w:rFonts w:ascii="Arial" w:hAnsi="Arial" w:cs="Arial"/>
        </w:rPr>
        <w:t xml:space="preserve"> del</w:t>
      </w:r>
      <w:r w:rsidRPr="003A55B9">
        <w:rPr>
          <w:rFonts w:ascii="Arial" w:hAnsi="Arial" w:cs="Arial"/>
        </w:rPr>
        <w:t xml:space="preserve"> Investigador                               Nombre y firma Contraparte DPNG</w:t>
      </w:r>
    </w:p>
    <w:p w:rsidR="00BB4824" w:rsidRPr="003A55B9" w:rsidRDefault="00BB4824" w:rsidP="00BB4824">
      <w:pPr>
        <w:jc w:val="both"/>
        <w:rPr>
          <w:rFonts w:ascii="Arial" w:hAnsi="Arial" w:cs="Arial"/>
        </w:rPr>
      </w:pPr>
    </w:p>
    <w:p w:rsidR="000B60CD" w:rsidRDefault="000B60CD" w:rsidP="00BB4824">
      <w:pPr>
        <w:spacing w:line="276" w:lineRule="auto"/>
        <w:jc w:val="both"/>
        <w:rPr>
          <w:rFonts w:ascii="Arial" w:hAnsi="Arial" w:cs="Arial"/>
          <w:b/>
        </w:rPr>
      </w:pPr>
    </w:p>
    <w:p w:rsidR="00BB4824" w:rsidRPr="003A55B9" w:rsidRDefault="00BB4824" w:rsidP="00BB4824">
      <w:pPr>
        <w:spacing w:line="276" w:lineRule="auto"/>
        <w:jc w:val="both"/>
        <w:rPr>
          <w:rFonts w:ascii="Arial" w:hAnsi="Arial" w:cs="Arial"/>
        </w:rPr>
      </w:pPr>
      <w:r w:rsidRPr="003A55B9">
        <w:rPr>
          <w:rFonts w:ascii="Arial" w:hAnsi="Arial" w:cs="Arial"/>
          <w:b/>
        </w:rPr>
        <w:t>Nota:</w:t>
      </w:r>
      <w:r w:rsidRPr="003A55B9">
        <w:rPr>
          <w:rFonts w:ascii="Arial" w:hAnsi="Arial" w:cs="Arial"/>
        </w:rPr>
        <w:t xml:space="preserve"> Para mayores detalles favor revisar el “Manual de Procedimientos para Científicos Visitantes en Galápagos y el Protocolo para Viajes de Campo y Campamentos en Galápagos” publicados por la Dirección del Parque Nacional de Galápagos y disponible en: </w:t>
      </w:r>
      <w:hyperlink r:id="rId9" w:history="1">
        <w:r w:rsidRPr="003A55B9">
          <w:rPr>
            <w:rStyle w:val="Hipervnculo"/>
            <w:rFonts w:ascii="Arial" w:hAnsi="Arial" w:cs="Arial"/>
          </w:rPr>
          <w:t>http://www.galapagos.gob.ec</w:t>
        </w:r>
      </w:hyperlink>
      <w:r w:rsidRPr="003A55B9">
        <w:rPr>
          <w:rFonts w:ascii="Arial" w:hAnsi="Arial" w:cs="Arial"/>
        </w:rPr>
        <w:t xml:space="preserve"> </w:t>
      </w:r>
    </w:p>
    <w:sectPr w:rsidR="00BB4824" w:rsidRPr="003A55B9" w:rsidSect="00BB4824">
      <w:headerReference w:type="default" r:id="rId10"/>
      <w:type w:val="continuous"/>
      <w:pgSz w:w="11906" w:h="16838" w:code="9"/>
      <w:pgMar w:top="1411" w:right="1558" w:bottom="1152" w:left="1699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E34" w:rsidRDefault="00C46E34">
      <w:r>
        <w:separator/>
      </w:r>
    </w:p>
  </w:endnote>
  <w:endnote w:type="continuationSeparator" w:id="0">
    <w:p w:rsidR="00C46E34" w:rsidRDefault="00C4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"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E34" w:rsidRDefault="00C46E34">
      <w:r>
        <w:separator/>
      </w:r>
    </w:p>
  </w:footnote>
  <w:footnote w:type="continuationSeparator" w:id="0">
    <w:p w:rsidR="00C46E34" w:rsidRDefault="00C46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CD1" w:rsidRPr="00982A07" w:rsidRDefault="00A87E2A" w:rsidP="008C0F22">
    <w:pPr>
      <w:pStyle w:val="Encabezado"/>
      <w:ind w:right="-81"/>
      <w:rPr>
        <w:rFonts w:ascii="Century Gothic" w:hAnsi="Century Gothic"/>
      </w:rPr>
    </w:pPr>
    <w:r>
      <w:rPr>
        <w:rFonts w:ascii="Century Gothic" w:hAnsi="Century Gothic"/>
        <w:noProof/>
        <w:lang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-894080</wp:posOffset>
          </wp:positionH>
          <wp:positionV relativeFrom="margin">
            <wp:posOffset>-2023745</wp:posOffset>
          </wp:positionV>
          <wp:extent cx="7592060" cy="11418570"/>
          <wp:effectExtent l="0" t="0" r="8890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1418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418A" w:rsidRDefault="0019418A" w:rsidP="00EC20F7">
    <w:pPr>
      <w:pStyle w:val="Encabezado"/>
      <w:ind w:left="-187" w:right="-86"/>
      <w:jc w:val="center"/>
      <w:rPr>
        <w:rFonts w:ascii="Century Gothic" w:hAnsi="Century Gothic"/>
        <w:noProof/>
        <w:sz w:val="22"/>
        <w:szCs w:val="28"/>
        <w:lang w:eastAsia="es-EC"/>
      </w:rPr>
    </w:pPr>
  </w:p>
  <w:p w:rsidR="0007799D" w:rsidRPr="00DD558E" w:rsidRDefault="00F67F8A" w:rsidP="0019418A">
    <w:pPr>
      <w:pStyle w:val="Encabezado"/>
      <w:ind w:right="-86"/>
      <w:rPr>
        <w:rFonts w:ascii="Century Gothic" w:hAnsi="Century Gothic"/>
        <w:b/>
        <w:i/>
        <w:noProof/>
        <w:sz w:val="22"/>
        <w:szCs w:val="28"/>
        <w:lang w:eastAsia="es-EC"/>
      </w:rPr>
    </w:pPr>
    <w:r w:rsidRPr="0019418A">
      <w:rPr>
        <w:rFonts w:ascii="Century Gothic" w:hAnsi="Century Gothic"/>
        <w:b/>
        <w:noProof/>
        <w:lang w:eastAsia="es-EC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1D6627" wp14:editId="3AE4A8EE">
              <wp:simplePos x="0" y="0"/>
              <wp:positionH relativeFrom="column">
                <wp:posOffset>4770755</wp:posOffset>
              </wp:positionH>
              <wp:positionV relativeFrom="paragraph">
                <wp:posOffset>123825</wp:posOffset>
              </wp:positionV>
              <wp:extent cx="1386840" cy="161290"/>
              <wp:effectExtent l="0" t="0" r="22860" b="10160"/>
              <wp:wrapNone/>
              <wp:docPr id="9" name="Rectangle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86840" cy="161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3CD1" w:rsidRPr="006D1FF9" w:rsidRDefault="004A3CD1" w:rsidP="00C94B05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</w:rPr>
                          </w:pPr>
                          <w:r w:rsidRPr="006D1FF9">
                            <w:rPr>
                              <w:rFonts w:ascii="Arial" w:hAnsi="Arial" w:cs="Arial"/>
                              <w:color w:val="000000"/>
                              <w:sz w:val="14"/>
                              <w:szCs w:val="18"/>
                            </w:rPr>
                            <w:t>Versión</w:t>
                          </w:r>
                          <w:r w:rsidR="00932E1D" w:rsidRPr="006D1FF9">
                            <w:rPr>
                              <w:rFonts w:ascii="Arial" w:hAnsi="Arial" w:cs="Arial"/>
                              <w:color w:val="000000"/>
                              <w:sz w:val="14"/>
                              <w:szCs w:val="18"/>
                            </w:rPr>
                            <w:t>: 01</w:t>
                          </w:r>
                          <w:r w:rsidR="00932E1D">
                            <w:rPr>
                              <w:rFonts w:ascii="Arial" w:hAnsi="Arial" w:cs="Arial"/>
                              <w:color w:val="000000"/>
                              <w:sz w:val="14"/>
                              <w:szCs w:val="18"/>
                            </w:rPr>
                            <w:t xml:space="preserve">         Fecha: 09/01/17</w:t>
                          </w:r>
                        </w:p>
                      </w:txbxContent>
                    </wps:txbx>
                    <wps:bodyPr vertOverflow="clip" wrap="square" lIns="27432" tIns="22860" rIns="0" bIns="22860" anchor="ctr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2" o:spid="_x0000_s1026" style="position:absolute;margin-left:375.65pt;margin-top:9.75pt;width:109.2pt;height:1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" strokeweight=".25pt">
              <v:textbox inset="2.16pt,1.8pt,0,1.8pt">
                <w:txbxContent>
                  <w:p w:rsidR="004A3CD1" w:rsidRPr="006D1FF9" w:rsidRDefault="004A3CD1" w:rsidP="00C94B05">
                    <w:pPr>
                      <w:pStyle w:val="NormalWeb"/>
                      <w:spacing w:before="0" w:beforeAutospacing="0" w:after="0" w:afterAutospacing="0"/>
                      <w:rPr>
                        <w:sz w:val="20"/>
                      </w:rPr>
                    </w:pPr>
                    <w:r w:rsidRPr="006D1FF9">
                      <w:rPr>
                        <w:rFonts w:ascii="Arial" w:hAnsi="Arial" w:cs="Arial"/>
                        <w:color w:val="000000"/>
                        <w:sz w:val="14"/>
                        <w:szCs w:val="18"/>
                      </w:rPr>
                      <w:t>Versión</w:t>
                    </w:r>
                    <w:r w:rsidR="00932E1D" w:rsidRPr="006D1FF9">
                      <w:rPr>
                        <w:rFonts w:ascii="Arial" w:hAnsi="Arial" w:cs="Arial"/>
                        <w:color w:val="000000"/>
                        <w:sz w:val="14"/>
                        <w:szCs w:val="18"/>
                      </w:rPr>
                      <w:t>: 01</w:t>
                    </w:r>
                    <w:r w:rsidR="00932E1D">
                      <w:rPr>
                        <w:rFonts w:ascii="Arial" w:hAnsi="Arial" w:cs="Arial"/>
                        <w:color w:val="000000"/>
                        <w:sz w:val="14"/>
                        <w:szCs w:val="18"/>
                      </w:rPr>
                      <w:t xml:space="preserve">         Fecha: 09/01/17</w:t>
                    </w:r>
                  </w:p>
                </w:txbxContent>
              </v:textbox>
            </v:rect>
          </w:pict>
        </mc:Fallback>
      </mc:AlternateContent>
    </w:r>
  </w:p>
  <w:p w:rsidR="00C73613" w:rsidRPr="008F4FA4" w:rsidRDefault="00A618F7" w:rsidP="00C94B05">
    <w:pPr>
      <w:pStyle w:val="Encabezado"/>
      <w:ind w:left="-180" w:right="-81"/>
      <w:jc w:val="center"/>
      <w:rPr>
        <w:rFonts w:ascii="Arial" w:hAnsi="Arial" w:cs="Arial"/>
        <w:noProof/>
        <w:sz w:val="22"/>
        <w:szCs w:val="28"/>
        <w:lang w:eastAsia="es-EC"/>
      </w:rPr>
    </w:pPr>
    <w:r w:rsidRPr="008F4FA4">
      <w:rPr>
        <w:rFonts w:ascii="Arial" w:hAnsi="Arial" w:cs="Arial"/>
        <w:noProof/>
        <w:sz w:val="22"/>
        <w:szCs w:val="28"/>
        <w:lang w:eastAsia="es-EC"/>
      </w:rPr>
      <w:t xml:space="preserve">DIRECCIÓN DEL PARQUE NACIONAL GALÁPAGOS </w:t>
    </w:r>
  </w:p>
  <w:p w:rsidR="00A618F7" w:rsidRPr="008F4FA4" w:rsidRDefault="00A618F7" w:rsidP="00C94B05">
    <w:pPr>
      <w:pStyle w:val="Encabezado"/>
      <w:ind w:left="-180" w:right="-81"/>
      <w:jc w:val="center"/>
      <w:rPr>
        <w:rFonts w:ascii="Arial" w:hAnsi="Arial" w:cs="Arial"/>
        <w:noProof/>
        <w:sz w:val="22"/>
        <w:szCs w:val="28"/>
        <w:lang w:eastAsia="es-EC"/>
      </w:rPr>
    </w:pPr>
    <w:r w:rsidRPr="008F4FA4">
      <w:rPr>
        <w:rFonts w:ascii="Arial" w:hAnsi="Arial" w:cs="Arial"/>
        <w:noProof/>
        <w:sz w:val="22"/>
        <w:szCs w:val="28"/>
        <w:lang w:eastAsia="es-EC"/>
      </w:rPr>
      <w:t>DIRECCIÓN DE GESTIÓN AMBIENTAL</w:t>
    </w:r>
  </w:p>
  <w:p w:rsidR="00A618F7" w:rsidRPr="008F4FA4" w:rsidRDefault="00A618F7" w:rsidP="00C94B05">
    <w:pPr>
      <w:pStyle w:val="Encabezado"/>
      <w:ind w:left="-180" w:right="-81"/>
      <w:jc w:val="center"/>
      <w:rPr>
        <w:rFonts w:ascii="Arial" w:hAnsi="Arial" w:cs="Arial"/>
        <w:sz w:val="22"/>
      </w:rPr>
    </w:pPr>
    <w:r w:rsidRPr="008F4FA4">
      <w:rPr>
        <w:rFonts w:ascii="Arial" w:hAnsi="Arial" w:cs="Arial"/>
        <w:noProof/>
        <w:sz w:val="22"/>
        <w:szCs w:val="28"/>
        <w:lang w:eastAsia="es-EC"/>
      </w:rPr>
      <w:t>FORMATO DE PROPUESTAS DE COLABORADORES DE LA DPNG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E0EC485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212422"/>
    <w:multiLevelType w:val="singleLevel"/>
    <w:tmpl w:val="0CDEDB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5">
    <w:nsid w:val="08042F08"/>
    <w:multiLevelType w:val="hybridMultilevel"/>
    <w:tmpl w:val="01568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CA5061"/>
    <w:multiLevelType w:val="hybridMultilevel"/>
    <w:tmpl w:val="B1B4C2F0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A18751A"/>
    <w:multiLevelType w:val="hybridMultilevel"/>
    <w:tmpl w:val="7DA6E0D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255012"/>
    <w:multiLevelType w:val="hybridMultilevel"/>
    <w:tmpl w:val="2D64BA6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F95B88"/>
    <w:multiLevelType w:val="singleLevel"/>
    <w:tmpl w:val="0F3823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</w:abstractNum>
  <w:abstractNum w:abstractNumId="10">
    <w:nsid w:val="10CD4928"/>
    <w:multiLevelType w:val="multilevel"/>
    <w:tmpl w:val="05E69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2EE57A7"/>
    <w:multiLevelType w:val="hybridMultilevel"/>
    <w:tmpl w:val="EE10A4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E7E1C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6B7AA4"/>
    <w:multiLevelType w:val="hybridMultilevel"/>
    <w:tmpl w:val="6150B43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AF4655"/>
    <w:multiLevelType w:val="hybridMultilevel"/>
    <w:tmpl w:val="F8B8344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F3693"/>
    <w:multiLevelType w:val="hybridMultilevel"/>
    <w:tmpl w:val="BDE0B45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08F0FA6"/>
    <w:multiLevelType w:val="hybridMultilevel"/>
    <w:tmpl w:val="E848D0E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406E0D"/>
    <w:multiLevelType w:val="hybridMultilevel"/>
    <w:tmpl w:val="016AAE8C"/>
    <w:lvl w:ilvl="0" w:tplc="2A06A2C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34A9D"/>
    <w:multiLevelType w:val="hybridMultilevel"/>
    <w:tmpl w:val="3926C3AE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41644EED"/>
    <w:multiLevelType w:val="hybridMultilevel"/>
    <w:tmpl w:val="5B5434DA"/>
    <w:lvl w:ilvl="0" w:tplc="4F221EF0">
      <w:start w:val="200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97722E8"/>
    <w:multiLevelType w:val="hybridMultilevel"/>
    <w:tmpl w:val="AAF897BC"/>
    <w:lvl w:ilvl="0" w:tplc="70085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872CE0"/>
    <w:multiLevelType w:val="hybridMultilevel"/>
    <w:tmpl w:val="6B06499E"/>
    <w:lvl w:ilvl="0" w:tplc="2E8613F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A166E"/>
    <w:multiLevelType w:val="hybridMultilevel"/>
    <w:tmpl w:val="7EEA54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470922"/>
    <w:multiLevelType w:val="hybridMultilevel"/>
    <w:tmpl w:val="138C268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661A06"/>
    <w:multiLevelType w:val="hybridMultilevel"/>
    <w:tmpl w:val="252671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D5525"/>
    <w:multiLevelType w:val="hybridMultilevel"/>
    <w:tmpl w:val="92D69BE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8567B0"/>
    <w:multiLevelType w:val="hybridMultilevel"/>
    <w:tmpl w:val="5626448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1A32BA"/>
    <w:multiLevelType w:val="hybridMultilevel"/>
    <w:tmpl w:val="721AE064"/>
    <w:lvl w:ilvl="0" w:tplc="540A000F">
      <w:start w:val="1"/>
      <w:numFmt w:val="decimal"/>
      <w:lvlText w:val="%1."/>
      <w:lvlJc w:val="left"/>
      <w:pPr>
        <w:ind w:left="765" w:hanging="360"/>
      </w:pPr>
    </w:lvl>
    <w:lvl w:ilvl="1" w:tplc="540A0019" w:tentative="1">
      <w:start w:val="1"/>
      <w:numFmt w:val="lowerLetter"/>
      <w:lvlText w:val="%2."/>
      <w:lvlJc w:val="left"/>
      <w:pPr>
        <w:ind w:left="1485" w:hanging="360"/>
      </w:pPr>
    </w:lvl>
    <w:lvl w:ilvl="2" w:tplc="540A001B" w:tentative="1">
      <w:start w:val="1"/>
      <w:numFmt w:val="lowerRoman"/>
      <w:lvlText w:val="%3."/>
      <w:lvlJc w:val="right"/>
      <w:pPr>
        <w:ind w:left="2205" w:hanging="180"/>
      </w:pPr>
    </w:lvl>
    <w:lvl w:ilvl="3" w:tplc="540A000F" w:tentative="1">
      <w:start w:val="1"/>
      <w:numFmt w:val="decimal"/>
      <w:lvlText w:val="%4."/>
      <w:lvlJc w:val="left"/>
      <w:pPr>
        <w:ind w:left="2925" w:hanging="360"/>
      </w:pPr>
    </w:lvl>
    <w:lvl w:ilvl="4" w:tplc="540A0019" w:tentative="1">
      <w:start w:val="1"/>
      <w:numFmt w:val="lowerLetter"/>
      <w:lvlText w:val="%5."/>
      <w:lvlJc w:val="left"/>
      <w:pPr>
        <w:ind w:left="3645" w:hanging="360"/>
      </w:pPr>
    </w:lvl>
    <w:lvl w:ilvl="5" w:tplc="540A001B" w:tentative="1">
      <w:start w:val="1"/>
      <w:numFmt w:val="lowerRoman"/>
      <w:lvlText w:val="%6."/>
      <w:lvlJc w:val="right"/>
      <w:pPr>
        <w:ind w:left="4365" w:hanging="180"/>
      </w:pPr>
    </w:lvl>
    <w:lvl w:ilvl="6" w:tplc="540A000F" w:tentative="1">
      <w:start w:val="1"/>
      <w:numFmt w:val="decimal"/>
      <w:lvlText w:val="%7."/>
      <w:lvlJc w:val="left"/>
      <w:pPr>
        <w:ind w:left="5085" w:hanging="360"/>
      </w:pPr>
    </w:lvl>
    <w:lvl w:ilvl="7" w:tplc="540A0019" w:tentative="1">
      <w:start w:val="1"/>
      <w:numFmt w:val="lowerLetter"/>
      <w:lvlText w:val="%8."/>
      <w:lvlJc w:val="left"/>
      <w:pPr>
        <w:ind w:left="5805" w:hanging="360"/>
      </w:pPr>
    </w:lvl>
    <w:lvl w:ilvl="8" w:tplc="5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604D46F3"/>
    <w:multiLevelType w:val="hybridMultilevel"/>
    <w:tmpl w:val="45DC7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646AF2"/>
    <w:multiLevelType w:val="hybridMultilevel"/>
    <w:tmpl w:val="A3FEB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C47370"/>
    <w:multiLevelType w:val="hybridMultilevel"/>
    <w:tmpl w:val="F64E95E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4212E"/>
    <w:multiLevelType w:val="hybridMultilevel"/>
    <w:tmpl w:val="16062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E4E78CE"/>
    <w:multiLevelType w:val="hybridMultilevel"/>
    <w:tmpl w:val="10666926"/>
    <w:lvl w:ilvl="0" w:tplc="58121C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2230EE"/>
    <w:multiLevelType w:val="hybridMultilevel"/>
    <w:tmpl w:val="91B41C5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325F4E"/>
    <w:multiLevelType w:val="hybridMultilevel"/>
    <w:tmpl w:val="94FCF70C"/>
    <w:lvl w:ilvl="0" w:tplc="BF0005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FC1059"/>
    <w:multiLevelType w:val="hybridMultilevel"/>
    <w:tmpl w:val="835E43D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6461A9"/>
    <w:multiLevelType w:val="hybridMultilevel"/>
    <w:tmpl w:val="C6D8F180"/>
    <w:lvl w:ilvl="0" w:tplc="584EFB0E">
      <w:start w:val="1"/>
      <w:numFmt w:val="bullet"/>
      <w:lvlText w:val="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9"/>
  </w:num>
  <w:num w:numId="6">
    <w:abstractNumId w:val="5"/>
  </w:num>
  <w:num w:numId="7">
    <w:abstractNumId w:val="13"/>
  </w:num>
  <w:num w:numId="8">
    <w:abstractNumId w:val="2"/>
    <w:lvlOverride w:ilvl="0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9"/>
  </w:num>
  <w:num w:numId="12">
    <w:abstractNumId w:val="11"/>
  </w:num>
  <w:num w:numId="13">
    <w:abstractNumId w:val="28"/>
  </w:num>
  <w:num w:numId="14">
    <w:abstractNumId w:val="12"/>
  </w:num>
  <w:num w:numId="15">
    <w:abstractNumId w:val="16"/>
  </w:num>
  <w:num w:numId="16">
    <w:abstractNumId w:val="20"/>
  </w:num>
  <w:num w:numId="17">
    <w:abstractNumId w:val="18"/>
  </w:num>
  <w:num w:numId="18">
    <w:abstractNumId w:val="4"/>
  </w:num>
  <w:num w:numId="19">
    <w:abstractNumId w:val="17"/>
  </w:num>
  <w:num w:numId="20">
    <w:abstractNumId w:val="7"/>
  </w:num>
  <w:num w:numId="21">
    <w:abstractNumId w:val="26"/>
  </w:num>
  <w:num w:numId="22">
    <w:abstractNumId w:val="8"/>
  </w:num>
  <w:num w:numId="23">
    <w:abstractNumId w:val="15"/>
  </w:num>
  <w:num w:numId="24">
    <w:abstractNumId w:val="31"/>
  </w:num>
  <w:num w:numId="25">
    <w:abstractNumId w:val="6"/>
  </w:num>
  <w:num w:numId="26">
    <w:abstractNumId w:val="9"/>
  </w:num>
  <w:num w:numId="27">
    <w:abstractNumId w:val="14"/>
  </w:num>
  <w:num w:numId="28">
    <w:abstractNumId w:val="34"/>
  </w:num>
  <w:num w:numId="29">
    <w:abstractNumId w:val="35"/>
  </w:num>
  <w:num w:numId="30">
    <w:abstractNumId w:val="30"/>
  </w:num>
  <w:num w:numId="31">
    <w:abstractNumId w:val="27"/>
  </w:num>
  <w:num w:numId="32">
    <w:abstractNumId w:val="6"/>
  </w:num>
  <w:num w:numId="33">
    <w:abstractNumId w:val="23"/>
  </w:num>
  <w:num w:numId="34">
    <w:abstractNumId w:val="21"/>
  </w:num>
  <w:num w:numId="35">
    <w:abstractNumId w:val="32"/>
  </w:num>
  <w:num w:numId="36">
    <w:abstractNumId w:val="10"/>
  </w:num>
  <w:num w:numId="37">
    <w:abstractNumId w:val="25"/>
  </w:num>
  <w:num w:numId="38">
    <w:abstractNumId w:val="24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7C"/>
    <w:rsid w:val="00004151"/>
    <w:rsid w:val="00004AFF"/>
    <w:rsid w:val="00013AE5"/>
    <w:rsid w:val="0001453B"/>
    <w:rsid w:val="000156D2"/>
    <w:rsid w:val="000160FF"/>
    <w:rsid w:val="000167F7"/>
    <w:rsid w:val="00017A41"/>
    <w:rsid w:val="00020C2C"/>
    <w:rsid w:val="00021538"/>
    <w:rsid w:val="00024534"/>
    <w:rsid w:val="00025EFE"/>
    <w:rsid w:val="00026FB4"/>
    <w:rsid w:val="00032564"/>
    <w:rsid w:val="00033FC5"/>
    <w:rsid w:val="000360CB"/>
    <w:rsid w:val="00037956"/>
    <w:rsid w:val="0004096A"/>
    <w:rsid w:val="00040EE2"/>
    <w:rsid w:val="000425A6"/>
    <w:rsid w:val="000519C6"/>
    <w:rsid w:val="000628DB"/>
    <w:rsid w:val="00067DA9"/>
    <w:rsid w:val="00076616"/>
    <w:rsid w:val="0007799D"/>
    <w:rsid w:val="00086CB3"/>
    <w:rsid w:val="00094A71"/>
    <w:rsid w:val="000A2BD3"/>
    <w:rsid w:val="000A3EDC"/>
    <w:rsid w:val="000A4D5D"/>
    <w:rsid w:val="000B049F"/>
    <w:rsid w:val="000B3BAC"/>
    <w:rsid w:val="000B60CD"/>
    <w:rsid w:val="000B70FE"/>
    <w:rsid w:val="000C247D"/>
    <w:rsid w:val="000C3BEC"/>
    <w:rsid w:val="000C6418"/>
    <w:rsid w:val="000D1308"/>
    <w:rsid w:val="000D1815"/>
    <w:rsid w:val="000D3022"/>
    <w:rsid w:val="000E2E65"/>
    <w:rsid w:val="000E320E"/>
    <w:rsid w:val="000F47D3"/>
    <w:rsid w:val="000F4993"/>
    <w:rsid w:val="000F6023"/>
    <w:rsid w:val="000F6E23"/>
    <w:rsid w:val="00104C97"/>
    <w:rsid w:val="001217AC"/>
    <w:rsid w:val="00122423"/>
    <w:rsid w:val="00122755"/>
    <w:rsid w:val="001239DB"/>
    <w:rsid w:val="001274BC"/>
    <w:rsid w:val="0013087E"/>
    <w:rsid w:val="001317D8"/>
    <w:rsid w:val="00135020"/>
    <w:rsid w:val="00140D75"/>
    <w:rsid w:val="0014442A"/>
    <w:rsid w:val="00145358"/>
    <w:rsid w:val="001454AC"/>
    <w:rsid w:val="001461ED"/>
    <w:rsid w:val="00147BA3"/>
    <w:rsid w:val="00153C1B"/>
    <w:rsid w:val="001607F9"/>
    <w:rsid w:val="00161297"/>
    <w:rsid w:val="00161CA4"/>
    <w:rsid w:val="00165DD9"/>
    <w:rsid w:val="00171015"/>
    <w:rsid w:val="00173AF5"/>
    <w:rsid w:val="00175804"/>
    <w:rsid w:val="00175E8D"/>
    <w:rsid w:val="001777F1"/>
    <w:rsid w:val="001824B5"/>
    <w:rsid w:val="001872AC"/>
    <w:rsid w:val="00190056"/>
    <w:rsid w:val="0019043B"/>
    <w:rsid w:val="00190741"/>
    <w:rsid w:val="00190BEA"/>
    <w:rsid w:val="00192EE3"/>
    <w:rsid w:val="00193673"/>
    <w:rsid w:val="0019418A"/>
    <w:rsid w:val="00196504"/>
    <w:rsid w:val="00196A6D"/>
    <w:rsid w:val="001A7D9B"/>
    <w:rsid w:val="001B145C"/>
    <w:rsid w:val="001B28BE"/>
    <w:rsid w:val="001B4373"/>
    <w:rsid w:val="001C0935"/>
    <w:rsid w:val="001D08D3"/>
    <w:rsid w:val="001D603D"/>
    <w:rsid w:val="001E201B"/>
    <w:rsid w:val="001E3069"/>
    <w:rsid w:val="001E526B"/>
    <w:rsid w:val="001E56F8"/>
    <w:rsid w:val="001E7A4F"/>
    <w:rsid w:val="001F1A01"/>
    <w:rsid w:val="001F6154"/>
    <w:rsid w:val="0020215E"/>
    <w:rsid w:val="0021096B"/>
    <w:rsid w:val="00210A9F"/>
    <w:rsid w:val="00211ED2"/>
    <w:rsid w:val="00222AA4"/>
    <w:rsid w:val="002243C3"/>
    <w:rsid w:val="002250EA"/>
    <w:rsid w:val="00227722"/>
    <w:rsid w:val="002303A5"/>
    <w:rsid w:val="00241E64"/>
    <w:rsid w:val="00242BFC"/>
    <w:rsid w:val="002503CF"/>
    <w:rsid w:val="002559B8"/>
    <w:rsid w:val="00256E81"/>
    <w:rsid w:val="00257BFC"/>
    <w:rsid w:val="002615C9"/>
    <w:rsid w:val="00263340"/>
    <w:rsid w:val="00263C72"/>
    <w:rsid w:val="002642F5"/>
    <w:rsid w:val="00265F2C"/>
    <w:rsid w:val="00270E95"/>
    <w:rsid w:val="00273B98"/>
    <w:rsid w:val="002823C1"/>
    <w:rsid w:val="00282692"/>
    <w:rsid w:val="00283689"/>
    <w:rsid w:val="002851FD"/>
    <w:rsid w:val="002861C2"/>
    <w:rsid w:val="002902F6"/>
    <w:rsid w:val="002A0944"/>
    <w:rsid w:val="002A0FC2"/>
    <w:rsid w:val="002A21EB"/>
    <w:rsid w:val="002A5464"/>
    <w:rsid w:val="002A6408"/>
    <w:rsid w:val="002A6C81"/>
    <w:rsid w:val="002B0459"/>
    <w:rsid w:val="002C3509"/>
    <w:rsid w:val="002C457E"/>
    <w:rsid w:val="002C5A1C"/>
    <w:rsid w:val="002C6E78"/>
    <w:rsid w:val="002C791C"/>
    <w:rsid w:val="002D0E71"/>
    <w:rsid w:val="002D3773"/>
    <w:rsid w:val="002D3CC9"/>
    <w:rsid w:val="002D5461"/>
    <w:rsid w:val="002D5812"/>
    <w:rsid w:val="002D73B1"/>
    <w:rsid w:val="002E03BA"/>
    <w:rsid w:val="002E0E47"/>
    <w:rsid w:val="002E2B0B"/>
    <w:rsid w:val="002E2F07"/>
    <w:rsid w:val="002E3552"/>
    <w:rsid w:val="002E5BB0"/>
    <w:rsid w:val="002F417E"/>
    <w:rsid w:val="002F4CA6"/>
    <w:rsid w:val="002F6034"/>
    <w:rsid w:val="002F686E"/>
    <w:rsid w:val="00304A51"/>
    <w:rsid w:val="00304EB7"/>
    <w:rsid w:val="003055D4"/>
    <w:rsid w:val="00312712"/>
    <w:rsid w:val="0031324A"/>
    <w:rsid w:val="0031609C"/>
    <w:rsid w:val="00323E86"/>
    <w:rsid w:val="00324558"/>
    <w:rsid w:val="00326303"/>
    <w:rsid w:val="003269B4"/>
    <w:rsid w:val="003313E8"/>
    <w:rsid w:val="0033190C"/>
    <w:rsid w:val="00334D80"/>
    <w:rsid w:val="00336B27"/>
    <w:rsid w:val="00337ABD"/>
    <w:rsid w:val="00343C4A"/>
    <w:rsid w:val="00344505"/>
    <w:rsid w:val="0034707F"/>
    <w:rsid w:val="00354F24"/>
    <w:rsid w:val="0036162F"/>
    <w:rsid w:val="0036166C"/>
    <w:rsid w:val="00363385"/>
    <w:rsid w:val="00363AD6"/>
    <w:rsid w:val="003649BD"/>
    <w:rsid w:val="00364F10"/>
    <w:rsid w:val="00372457"/>
    <w:rsid w:val="003729A9"/>
    <w:rsid w:val="00374DEF"/>
    <w:rsid w:val="00376633"/>
    <w:rsid w:val="00376F8B"/>
    <w:rsid w:val="00380D85"/>
    <w:rsid w:val="00385CFF"/>
    <w:rsid w:val="00386D3D"/>
    <w:rsid w:val="003876E1"/>
    <w:rsid w:val="0039081C"/>
    <w:rsid w:val="00390FA5"/>
    <w:rsid w:val="003919E7"/>
    <w:rsid w:val="003925D8"/>
    <w:rsid w:val="003A1156"/>
    <w:rsid w:val="003A2D2F"/>
    <w:rsid w:val="003A3F7C"/>
    <w:rsid w:val="003A55B9"/>
    <w:rsid w:val="003A63AE"/>
    <w:rsid w:val="003A63DF"/>
    <w:rsid w:val="003B0637"/>
    <w:rsid w:val="003B09A4"/>
    <w:rsid w:val="003B132A"/>
    <w:rsid w:val="003B2A14"/>
    <w:rsid w:val="003B4519"/>
    <w:rsid w:val="003B4FF6"/>
    <w:rsid w:val="003C1959"/>
    <w:rsid w:val="003C1AC9"/>
    <w:rsid w:val="003C6489"/>
    <w:rsid w:val="003C6875"/>
    <w:rsid w:val="003D150A"/>
    <w:rsid w:val="003D1AFC"/>
    <w:rsid w:val="003D3997"/>
    <w:rsid w:val="003D3FF3"/>
    <w:rsid w:val="003D4BA5"/>
    <w:rsid w:val="003D69EB"/>
    <w:rsid w:val="003D6A24"/>
    <w:rsid w:val="003E658C"/>
    <w:rsid w:val="003E6935"/>
    <w:rsid w:val="003E6B47"/>
    <w:rsid w:val="003E786F"/>
    <w:rsid w:val="003F3457"/>
    <w:rsid w:val="003F4873"/>
    <w:rsid w:val="00400963"/>
    <w:rsid w:val="004040B9"/>
    <w:rsid w:val="004073DE"/>
    <w:rsid w:val="00413C54"/>
    <w:rsid w:val="00414202"/>
    <w:rsid w:val="004147C7"/>
    <w:rsid w:val="004179F2"/>
    <w:rsid w:val="004204C5"/>
    <w:rsid w:val="00421D10"/>
    <w:rsid w:val="004229C9"/>
    <w:rsid w:val="00423EBE"/>
    <w:rsid w:val="0043313D"/>
    <w:rsid w:val="00433CCC"/>
    <w:rsid w:val="00441E1D"/>
    <w:rsid w:val="004452C2"/>
    <w:rsid w:val="00446FE9"/>
    <w:rsid w:val="00447E9F"/>
    <w:rsid w:val="00447EFB"/>
    <w:rsid w:val="00451ADF"/>
    <w:rsid w:val="00452D28"/>
    <w:rsid w:val="00453A02"/>
    <w:rsid w:val="00460932"/>
    <w:rsid w:val="00461404"/>
    <w:rsid w:val="00463171"/>
    <w:rsid w:val="00464137"/>
    <w:rsid w:val="00466C89"/>
    <w:rsid w:val="00467C7A"/>
    <w:rsid w:val="00472BB0"/>
    <w:rsid w:val="00474448"/>
    <w:rsid w:val="00476032"/>
    <w:rsid w:val="00480A2D"/>
    <w:rsid w:val="004838FF"/>
    <w:rsid w:val="00485C61"/>
    <w:rsid w:val="004862FF"/>
    <w:rsid w:val="00493C71"/>
    <w:rsid w:val="004959DF"/>
    <w:rsid w:val="00496416"/>
    <w:rsid w:val="00496E4C"/>
    <w:rsid w:val="00497533"/>
    <w:rsid w:val="004A2402"/>
    <w:rsid w:val="004A2A0D"/>
    <w:rsid w:val="004A3CD1"/>
    <w:rsid w:val="004A5E14"/>
    <w:rsid w:val="004A61EA"/>
    <w:rsid w:val="004A739B"/>
    <w:rsid w:val="004B098F"/>
    <w:rsid w:val="004B5C6D"/>
    <w:rsid w:val="004B62F7"/>
    <w:rsid w:val="004B6470"/>
    <w:rsid w:val="004B702A"/>
    <w:rsid w:val="004C1D92"/>
    <w:rsid w:val="004C52A5"/>
    <w:rsid w:val="004C5744"/>
    <w:rsid w:val="004C6415"/>
    <w:rsid w:val="004D329A"/>
    <w:rsid w:val="004E3B24"/>
    <w:rsid w:val="00504B65"/>
    <w:rsid w:val="00506D1E"/>
    <w:rsid w:val="00511EDA"/>
    <w:rsid w:val="005154A4"/>
    <w:rsid w:val="00517A6F"/>
    <w:rsid w:val="005205B1"/>
    <w:rsid w:val="00520782"/>
    <w:rsid w:val="00523D12"/>
    <w:rsid w:val="0052747C"/>
    <w:rsid w:val="005331B0"/>
    <w:rsid w:val="005357DD"/>
    <w:rsid w:val="00536F96"/>
    <w:rsid w:val="00541E79"/>
    <w:rsid w:val="00545A0C"/>
    <w:rsid w:val="005533E5"/>
    <w:rsid w:val="005607C4"/>
    <w:rsid w:val="005612B6"/>
    <w:rsid w:val="005634D5"/>
    <w:rsid w:val="00566DEA"/>
    <w:rsid w:val="00571719"/>
    <w:rsid w:val="00574B16"/>
    <w:rsid w:val="0058078E"/>
    <w:rsid w:val="00586CB6"/>
    <w:rsid w:val="00592F40"/>
    <w:rsid w:val="0059708B"/>
    <w:rsid w:val="00597B15"/>
    <w:rsid w:val="005A56D6"/>
    <w:rsid w:val="005B0012"/>
    <w:rsid w:val="005B033E"/>
    <w:rsid w:val="005B29B1"/>
    <w:rsid w:val="005B5B6B"/>
    <w:rsid w:val="005C150C"/>
    <w:rsid w:val="005C200B"/>
    <w:rsid w:val="005C2626"/>
    <w:rsid w:val="005C68D9"/>
    <w:rsid w:val="005C6E50"/>
    <w:rsid w:val="005D055D"/>
    <w:rsid w:val="005D64C0"/>
    <w:rsid w:val="005E0D76"/>
    <w:rsid w:val="005E26ED"/>
    <w:rsid w:val="005E44F2"/>
    <w:rsid w:val="005E58C3"/>
    <w:rsid w:val="005E66B8"/>
    <w:rsid w:val="005E69EC"/>
    <w:rsid w:val="005F2FEE"/>
    <w:rsid w:val="005F3003"/>
    <w:rsid w:val="005F32F1"/>
    <w:rsid w:val="005F43AA"/>
    <w:rsid w:val="005F57F8"/>
    <w:rsid w:val="005F6159"/>
    <w:rsid w:val="005F67D6"/>
    <w:rsid w:val="00601A6E"/>
    <w:rsid w:val="00605583"/>
    <w:rsid w:val="00605D89"/>
    <w:rsid w:val="00612188"/>
    <w:rsid w:val="0061732B"/>
    <w:rsid w:val="00621B63"/>
    <w:rsid w:val="00621E55"/>
    <w:rsid w:val="0062458A"/>
    <w:rsid w:val="0062508B"/>
    <w:rsid w:val="00625DF3"/>
    <w:rsid w:val="0062649F"/>
    <w:rsid w:val="006268FA"/>
    <w:rsid w:val="00632A8D"/>
    <w:rsid w:val="00634D50"/>
    <w:rsid w:val="00637711"/>
    <w:rsid w:val="0064331D"/>
    <w:rsid w:val="006437BE"/>
    <w:rsid w:val="00644C14"/>
    <w:rsid w:val="006451B4"/>
    <w:rsid w:val="00645B58"/>
    <w:rsid w:val="00651265"/>
    <w:rsid w:val="0065180A"/>
    <w:rsid w:val="0065386B"/>
    <w:rsid w:val="0066031B"/>
    <w:rsid w:val="00664118"/>
    <w:rsid w:val="00670392"/>
    <w:rsid w:val="006709BC"/>
    <w:rsid w:val="006840C0"/>
    <w:rsid w:val="00684815"/>
    <w:rsid w:val="006906AD"/>
    <w:rsid w:val="00690D20"/>
    <w:rsid w:val="00693558"/>
    <w:rsid w:val="006953C3"/>
    <w:rsid w:val="00696AD3"/>
    <w:rsid w:val="006A2A63"/>
    <w:rsid w:val="006A6BEF"/>
    <w:rsid w:val="006A7AE2"/>
    <w:rsid w:val="006B02E8"/>
    <w:rsid w:val="006B2DA8"/>
    <w:rsid w:val="006C3D73"/>
    <w:rsid w:val="006C512F"/>
    <w:rsid w:val="006C705D"/>
    <w:rsid w:val="006C77D2"/>
    <w:rsid w:val="006D23DA"/>
    <w:rsid w:val="006D4D84"/>
    <w:rsid w:val="006D5120"/>
    <w:rsid w:val="006D5381"/>
    <w:rsid w:val="006E20E8"/>
    <w:rsid w:val="006E4081"/>
    <w:rsid w:val="006E6DE6"/>
    <w:rsid w:val="006E79D9"/>
    <w:rsid w:val="006F0D1D"/>
    <w:rsid w:val="006F0E65"/>
    <w:rsid w:val="006F5D12"/>
    <w:rsid w:val="006F66BE"/>
    <w:rsid w:val="006F79EE"/>
    <w:rsid w:val="00702903"/>
    <w:rsid w:val="00703986"/>
    <w:rsid w:val="00703AAC"/>
    <w:rsid w:val="00704C46"/>
    <w:rsid w:val="007075CF"/>
    <w:rsid w:val="00711726"/>
    <w:rsid w:val="007121A9"/>
    <w:rsid w:val="007125D3"/>
    <w:rsid w:val="00716ED0"/>
    <w:rsid w:val="0072237C"/>
    <w:rsid w:val="007252C6"/>
    <w:rsid w:val="007315F7"/>
    <w:rsid w:val="0073253A"/>
    <w:rsid w:val="007339CB"/>
    <w:rsid w:val="00737900"/>
    <w:rsid w:val="0074613B"/>
    <w:rsid w:val="00747575"/>
    <w:rsid w:val="00752B19"/>
    <w:rsid w:val="00755A15"/>
    <w:rsid w:val="00760670"/>
    <w:rsid w:val="00762425"/>
    <w:rsid w:val="00762E9D"/>
    <w:rsid w:val="007644A8"/>
    <w:rsid w:val="007718BD"/>
    <w:rsid w:val="00772144"/>
    <w:rsid w:val="00774823"/>
    <w:rsid w:val="00780CB8"/>
    <w:rsid w:val="00781E98"/>
    <w:rsid w:val="007848D6"/>
    <w:rsid w:val="00784DC3"/>
    <w:rsid w:val="0078763B"/>
    <w:rsid w:val="00790527"/>
    <w:rsid w:val="00793312"/>
    <w:rsid w:val="007A1C6D"/>
    <w:rsid w:val="007A2188"/>
    <w:rsid w:val="007A5892"/>
    <w:rsid w:val="007B0659"/>
    <w:rsid w:val="007B1266"/>
    <w:rsid w:val="007B1F4F"/>
    <w:rsid w:val="007B3D14"/>
    <w:rsid w:val="007B46CB"/>
    <w:rsid w:val="007B4FE8"/>
    <w:rsid w:val="007B5314"/>
    <w:rsid w:val="007B617A"/>
    <w:rsid w:val="007C0090"/>
    <w:rsid w:val="007C1487"/>
    <w:rsid w:val="007C74D8"/>
    <w:rsid w:val="007D01C8"/>
    <w:rsid w:val="007D15D1"/>
    <w:rsid w:val="007E0DEC"/>
    <w:rsid w:val="007E391B"/>
    <w:rsid w:val="007E5313"/>
    <w:rsid w:val="007E7D8F"/>
    <w:rsid w:val="007F03DE"/>
    <w:rsid w:val="007F5224"/>
    <w:rsid w:val="007F6393"/>
    <w:rsid w:val="00800118"/>
    <w:rsid w:val="00801AF1"/>
    <w:rsid w:val="00801C29"/>
    <w:rsid w:val="00807F3C"/>
    <w:rsid w:val="00810B2B"/>
    <w:rsid w:val="00813544"/>
    <w:rsid w:val="00813C36"/>
    <w:rsid w:val="0081698B"/>
    <w:rsid w:val="00817F7D"/>
    <w:rsid w:val="00822039"/>
    <w:rsid w:val="00830678"/>
    <w:rsid w:val="0083404C"/>
    <w:rsid w:val="00835B7E"/>
    <w:rsid w:val="008405FD"/>
    <w:rsid w:val="008417A2"/>
    <w:rsid w:val="008443E5"/>
    <w:rsid w:val="008458F2"/>
    <w:rsid w:val="0084596B"/>
    <w:rsid w:val="00856248"/>
    <w:rsid w:val="00862470"/>
    <w:rsid w:val="00863FAA"/>
    <w:rsid w:val="008649B8"/>
    <w:rsid w:val="008660D8"/>
    <w:rsid w:val="008672E3"/>
    <w:rsid w:val="00867FB9"/>
    <w:rsid w:val="008727F4"/>
    <w:rsid w:val="00875D48"/>
    <w:rsid w:val="00876994"/>
    <w:rsid w:val="00877C71"/>
    <w:rsid w:val="00880820"/>
    <w:rsid w:val="00881288"/>
    <w:rsid w:val="00882DC2"/>
    <w:rsid w:val="0088303F"/>
    <w:rsid w:val="0088449C"/>
    <w:rsid w:val="008864F6"/>
    <w:rsid w:val="0089122D"/>
    <w:rsid w:val="00896550"/>
    <w:rsid w:val="00896F39"/>
    <w:rsid w:val="008A38CB"/>
    <w:rsid w:val="008B44B1"/>
    <w:rsid w:val="008B6A4A"/>
    <w:rsid w:val="008C0F22"/>
    <w:rsid w:val="008C39FF"/>
    <w:rsid w:val="008C5762"/>
    <w:rsid w:val="008D010B"/>
    <w:rsid w:val="008D2EE7"/>
    <w:rsid w:val="008D3285"/>
    <w:rsid w:val="008D613B"/>
    <w:rsid w:val="008E37B4"/>
    <w:rsid w:val="008E3FD0"/>
    <w:rsid w:val="008E697C"/>
    <w:rsid w:val="008F1E29"/>
    <w:rsid w:val="008F3E4D"/>
    <w:rsid w:val="008F492B"/>
    <w:rsid w:val="008F4FA4"/>
    <w:rsid w:val="008F6053"/>
    <w:rsid w:val="008F765B"/>
    <w:rsid w:val="00901055"/>
    <w:rsid w:val="00901323"/>
    <w:rsid w:val="00902AEF"/>
    <w:rsid w:val="009055EB"/>
    <w:rsid w:val="00905EA3"/>
    <w:rsid w:val="00906B60"/>
    <w:rsid w:val="009108C8"/>
    <w:rsid w:val="00910D43"/>
    <w:rsid w:val="00911CE5"/>
    <w:rsid w:val="00915E94"/>
    <w:rsid w:val="00917FFD"/>
    <w:rsid w:val="009209E8"/>
    <w:rsid w:val="009218A3"/>
    <w:rsid w:val="00927216"/>
    <w:rsid w:val="00930340"/>
    <w:rsid w:val="00932E1D"/>
    <w:rsid w:val="0093632B"/>
    <w:rsid w:val="009367F2"/>
    <w:rsid w:val="009407EA"/>
    <w:rsid w:val="00941073"/>
    <w:rsid w:val="009418B3"/>
    <w:rsid w:val="00945B00"/>
    <w:rsid w:val="00945C94"/>
    <w:rsid w:val="0095171B"/>
    <w:rsid w:val="00956F32"/>
    <w:rsid w:val="009634BD"/>
    <w:rsid w:val="00967CF9"/>
    <w:rsid w:val="009858E2"/>
    <w:rsid w:val="00994C85"/>
    <w:rsid w:val="00996B28"/>
    <w:rsid w:val="00996E63"/>
    <w:rsid w:val="00997CC5"/>
    <w:rsid w:val="009A0605"/>
    <w:rsid w:val="009A2D99"/>
    <w:rsid w:val="009A5017"/>
    <w:rsid w:val="009A5A84"/>
    <w:rsid w:val="009B0FBE"/>
    <w:rsid w:val="009B34E5"/>
    <w:rsid w:val="009C14F9"/>
    <w:rsid w:val="009C71AA"/>
    <w:rsid w:val="009C72B4"/>
    <w:rsid w:val="009D224D"/>
    <w:rsid w:val="009D65B8"/>
    <w:rsid w:val="009D7E16"/>
    <w:rsid w:val="009E4067"/>
    <w:rsid w:val="009E4E42"/>
    <w:rsid w:val="009F0D49"/>
    <w:rsid w:val="009F0E46"/>
    <w:rsid w:val="009F1C02"/>
    <w:rsid w:val="009F2018"/>
    <w:rsid w:val="009F7AA9"/>
    <w:rsid w:val="00A0007A"/>
    <w:rsid w:val="00A07E45"/>
    <w:rsid w:val="00A1121E"/>
    <w:rsid w:val="00A11FCB"/>
    <w:rsid w:val="00A13EC1"/>
    <w:rsid w:val="00A21635"/>
    <w:rsid w:val="00A2484A"/>
    <w:rsid w:val="00A27043"/>
    <w:rsid w:val="00A3158C"/>
    <w:rsid w:val="00A3257C"/>
    <w:rsid w:val="00A373B3"/>
    <w:rsid w:val="00A37F3F"/>
    <w:rsid w:val="00A40506"/>
    <w:rsid w:val="00A406F5"/>
    <w:rsid w:val="00A41492"/>
    <w:rsid w:val="00A471EE"/>
    <w:rsid w:val="00A552F8"/>
    <w:rsid w:val="00A56D16"/>
    <w:rsid w:val="00A600CF"/>
    <w:rsid w:val="00A618F7"/>
    <w:rsid w:val="00A6243A"/>
    <w:rsid w:val="00A62CB2"/>
    <w:rsid w:val="00A633F0"/>
    <w:rsid w:val="00A83AC6"/>
    <w:rsid w:val="00A83B56"/>
    <w:rsid w:val="00A85A4F"/>
    <w:rsid w:val="00A87E2A"/>
    <w:rsid w:val="00A9300A"/>
    <w:rsid w:val="00A95F31"/>
    <w:rsid w:val="00A96E66"/>
    <w:rsid w:val="00A96E80"/>
    <w:rsid w:val="00AA1E3A"/>
    <w:rsid w:val="00AA6238"/>
    <w:rsid w:val="00AB0779"/>
    <w:rsid w:val="00AB0BDB"/>
    <w:rsid w:val="00AB0FD8"/>
    <w:rsid w:val="00AB40B7"/>
    <w:rsid w:val="00AB5582"/>
    <w:rsid w:val="00AB6BC0"/>
    <w:rsid w:val="00AC0B7B"/>
    <w:rsid w:val="00AC0EA0"/>
    <w:rsid w:val="00AC238B"/>
    <w:rsid w:val="00AC454C"/>
    <w:rsid w:val="00AD32B8"/>
    <w:rsid w:val="00AD3DAA"/>
    <w:rsid w:val="00AD4002"/>
    <w:rsid w:val="00AD475E"/>
    <w:rsid w:val="00AD4FDC"/>
    <w:rsid w:val="00AD5F63"/>
    <w:rsid w:val="00AE107A"/>
    <w:rsid w:val="00AE21B4"/>
    <w:rsid w:val="00AE21CC"/>
    <w:rsid w:val="00AE263F"/>
    <w:rsid w:val="00AE45BF"/>
    <w:rsid w:val="00AE625D"/>
    <w:rsid w:val="00AE7311"/>
    <w:rsid w:val="00AF012F"/>
    <w:rsid w:val="00AF05F5"/>
    <w:rsid w:val="00AF323B"/>
    <w:rsid w:val="00AF3AFB"/>
    <w:rsid w:val="00AF527D"/>
    <w:rsid w:val="00B02B2D"/>
    <w:rsid w:val="00B06010"/>
    <w:rsid w:val="00B105EE"/>
    <w:rsid w:val="00B14EA0"/>
    <w:rsid w:val="00B1568D"/>
    <w:rsid w:val="00B1674A"/>
    <w:rsid w:val="00B16A51"/>
    <w:rsid w:val="00B23F40"/>
    <w:rsid w:val="00B24203"/>
    <w:rsid w:val="00B27705"/>
    <w:rsid w:val="00B30A19"/>
    <w:rsid w:val="00B33B43"/>
    <w:rsid w:val="00B34B19"/>
    <w:rsid w:val="00B36FA9"/>
    <w:rsid w:val="00B42AA0"/>
    <w:rsid w:val="00B448AA"/>
    <w:rsid w:val="00B44A90"/>
    <w:rsid w:val="00B56B90"/>
    <w:rsid w:val="00B56DF8"/>
    <w:rsid w:val="00B574CA"/>
    <w:rsid w:val="00B62724"/>
    <w:rsid w:val="00B63505"/>
    <w:rsid w:val="00B635B1"/>
    <w:rsid w:val="00B663FD"/>
    <w:rsid w:val="00B67C3D"/>
    <w:rsid w:val="00B71428"/>
    <w:rsid w:val="00B74C12"/>
    <w:rsid w:val="00B75047"/>
    <w:rsid w:val="00B76EFA"/>
    <w:rsid w:val="00B9048A"/>
    <w:rsid w:val="00B91623"/>
    <w:rsid w:val="00B93201"/>
    <w:rsid w:val="00B93F86"/>
    <w:rsid w:val="00B97280"/>
    <w:rsid w:val="00BA4C48"/>
    <w:rsid w:val="00BA52BA"/>
    <w:rsid w:val="00BB481B"/>
    <w:rsid w:val="00BB4824"/>
    <w:rsid w:val="00BB55C8"/>
    <w:rsid w:val="00BB57C7"/>
    <w:rsid w:val="00BB6192"/>
    <w:rsid w:val="00BC28AF"/>
    <w:rsid w:val="00BC46E8"/>
    <w:rsid w:val="00BC4D32"/>
    <w:rsid w:val="00BC6D91"/>
    <w:rsid w:val="00BD0D2C"/>
    <w:rsid w:val="00BD6272"/>
    <w:rsid w:val="00BE00CD"/>
    <w:rsid w:val="00BE1682"/>
    <w:rsid w:val="00BE3366"/>
    <w:rsid w:val="00BE5A2C"/>
    <w:rsid w:val="00BE5EA3"/>
    <w:rsid w:val="00BE63FD"/>
    <w:rsid w:val="00BE677C"/>
    <w:rsid w:val="00BF0AF2"/>
    <w:rsid w:val="00C00346"/>
    <w:rsid w:val="00C00841"/>
    <w:rsid w:val="00C101F4"/>
    <w:rsid w:val="00C103D0"/>
    <w:rsid w:val="00C105F3"/>
    <w:rsid w:val="00C11D40"/>
    <w:rsid w:val="00C2311E"/>
    <w:rsid w:val="00C26141"/>
    <w:rsid w:val="00C261F9"/>
    <w:rsid w:val="00C30B28"/>
    <w:rsid w:val="00C32160"/>
    <w:rsid w:val="00C32A5B"/>
    <w:rsid w:val="00C34F61"/>
    <w:rsid w:val="00C36BEB"/>
    <w:rsid w:val="00C40F10"/>
    <w:rsid w:val="00C425CC"/>
    <w:rsid w:val="00C42F4A"/>
    <w:rsid w:val="00C43847"/>
    <w:rsid w:val="00C46A7D"/>
    <w:rsid w:val="00C46E34"/>
    <w:rsid w:val="00C46E53"/>
    <w:rsid w:val="00C5187B"/>
    <w:rsid w:val="00C5404D"/>
    <w:rsid w:val="00C56A98"/>
    <w:rsid w:val="00C57C3D"/>
    <w:rsid w:val="00C57F33"/>
    <w:rsid w:val="00C64423"/>
    <w:rsid w:val="00C64C9F"/>
    <w:rsid w:val="00C6729C"/>
    <w:rsid w:val="00C72E8C"/>
    <w:rsid w:val="00C73613"/>
    <w:rsid w:val="00C80A71"/>
    <w:rsid w:val="00C8100F"/>
    <w:rsid w:val="00C84143"/>
    <w:rsid w:val="00C903EB"/>
    <w:rsid w:val="00C94B05"/>
    <w:rsid w:val="00C95869"/>
    <w:rsid w:val="00C95CCC"/>
    <w:rsid w:val="00CA2295"/>
    <w:rsid w:val="00CB2967"/>
    <w:rsid w:val="00CB50E5"/>
    <w:rsid w:val="00CB617F"/>
    <w:rsid w:val="00CB65E6"/>
    <w:rsid w:val="00CC06A0"/>
    <w:rsid w:val="00CC0E8A"/>
    <w:rsid w:val="00CC23D9"/>
    <w:rsid w:val="00CC2618"/>
    <w:rsid w:val="00CC440A"/>
    <w:rsid w:val="00CC4775"/>
    <w:rsid w:val="00CD04E3"/>
    <w:rsid w:val="00CD04E6"/>
    <w:rsid w:val="00CD0EAC"/>
    <w:rsid w:val="00CD6348"/>
    <w:rsid w:val="00CD75DA"/>
    <w:rsid w:val="00CE5563"/>
    <w:rsid w:val="00CE677C"/>
    <w:rsid w:val="00CF20D0"/>
    <w:rsid w:val="00CF3507"/>
    <w:rsid w:val="00CF4051"/>
    <w:rsid w:val="00CF61D2"/>
    <w:rsid w:val="00D00BF7"/>
    <w:rsid w:val="00D02724"/>
    <w:rsid w:val="00D051CD"/>
    <w:rsid w:val="00D068DF"/>
    <w:rsid w:val="00D077A8"/>
    <w:rsid w:val="00D07C53"/>
    <w:rsid w:val="00D110C2"/>
    <w:rsid w:val="00D1332D"/>
    <w:rsid w:val="00D1467F"/>
    <w:rsid w:val="00D1696E"/>
    <w:rsid w:val="00D16ED6"/>
    <w:rsid w:val="00D17D38"/>
    <w:rsid w:val="00D17E0D"/>
    <w:rsid w:val="00D23DB9"/>
    <w:rsid w:val="00D26708"/>
    <w:rsid w:val="00D33216"/>
    <w:rsid w:val="00D34C43"/>
    <w:rsid w:val="00D360D3"/>
    <w:rsid w:val="00D37112"/>
    <w:rsid w:val="00D402B0"/>
    <w:rsid w:val="00D44EC5"/>
    <w:rsid w:val="00D44F37"/>
    <w:rsid w:val="00D47AE2"/>
    <w:rsid w:val="00D536F1"/>
    <w:rsid w:val="00D60795"/>
    <w:rsid w:val="00D607D4"/>
    <w:rsid w:val="00D60CB9"/>
    <w:rsid w:val="00D611D0"/>
    <w:rsid w:val="00D63F2B"/>
    <w:rsid w:val="00D64B10"/>
    <w:rsid w:val="00D710B8"/>
    <w:rsid w:val="00D776DD"/>
    <w:rsid w:val="00D85A9D"/>
    <w:rsid w:val="00D86B98"/>
    <w:rsid w:val="00D92B2B"/>
    <w:rsid w:val="00D9722B"/>
    <w:rsid w:val="00DA03F7"/>
    <w:rsid w:val="00DB03C1"/>
    <w:rsid w:val="00DB1581"/>
    <w:rsid w:val="00DB3358"/>
    <w:rsid w:val="00DB3DD0"/>
    <w:rsid w:val="00DB4815"/>
    <w:rsid w:val="00DB6014"/>
    <w:rsid w:val="00DB675E"/>
    <w:rsid w:val="00DB6FE2"/>
    <w:rsid w:val="00DC0C2E"/>
    <w:rsid w:val="00DC1A1B"/>
    <w:rsid w:val="00DC3C18"/>
    <w:rsid w:val="00DC6523"/>
    <w:rsid w:val="00DC7433"/>
    <w:rsid w:val="00DC793C"/>
    <w:rsid w:val="00DD2010"/>
    <w:rsid w:val="00DD44F8"/>
    <w:rsid w:val="00DD558E"/>
    <w:rsid w:val="00DE1968"/>
    <w:rsid w:val="00DE2D7A"/>
    <w:rsid w:val="00DE4F82"/>
    <w:rsid w:val="00DE6FEF"/>
    <w:rsid w:val="00DF102C"/>
    <w:rsid w:val="00DF113E"/>
    <w:rsid w:val="00DF1411"/>
    <w:rsid w:val="00DF1433"/>
    <w:rsid w:val="00DF3A22"/>
    <w:rsid w:val="00DF3F3A"/>
    <w:rsid w:val="00DF6825"/>
    <w:rsid w:val="00E008AE"/>
    <w:rsid w:val="00E02284"/>
    <w:rsid w:val="00E039B7"/>
    <w:rsid w:val="00E04483"/>
    <w:rsid w:val="00E044A6"/>
    <w:rsid w:val="00E07395"/>
    <w:rsid w:val="00E13101"/>
    <w:rsid w:val="00E16128"/>
    <w:rsid w:val="00E21324"/>
    <w:rsid w:val="00E26208"/>
    <w:rsid w:val="00E30ABF"/>
    <w:rsid w:val="00E31972"/>
    <w:rsid w:val="00E32A2F"/>
    <w:rsid w:val="00E32A89"/>
    <w:rsid w:val="00E33201"/>
    <w:rsid w:val="00E33B73"/>
    <w:rsid w:val="00E36D93"/>
    <w:rsid w:val="00E43769"/>
    <w:rsid w:val="00E51D4C"/>
    <w:rsid w:val="00E52334"/>
    <w:rsid w:val="00E53E4D"/>
    <w:rsid w:val="00E54D1A"/>
    <w:rsid w:val="00E577CE"/>
    <w:rsid w:val="00E64427"/>
    <w:rsid w:val="00E66434"/>
    <w:rsid w:val="00E73737"/>
    <w:rsid w:val="00E74697"/>
    <w:rsid w:val="00E836C5"/>
    <w:rsid w:val="00E840CB"/>
    <w:rsid w:val="00E851D9"/>
    <w:rsid w:val="00E86F78"/>
    <w:rsid w:val="00E97332"/>
    <w:rsid w:val="00E97380"/>
    <w:rsid w:val="00E97871"/>
    <w:rsid w:val="00EA0D16"/>
    <w:rsid w:val="00EA1C67"/>
    <w:rsid w:val="00EA67C1"/>
    <w:rsid w:val="00EA7502"/>
    <w:rsid w:val="00EB164D"/>
    <w:rsid w:val="00EB23C3"/>
    <w:rsid w:val="00EB2F15"/>
    <w:rsid w:val="00EC1357"/>
    <w:rsid w:val="00EC1740"/>
    <w:rsid w:val="00EC20F7"/>
    <w:rsid w:val="00EC43A5"/>
    <w:rsid w:val="00EC4A0C"/>
    <w:rsid w:val="00EC5555"/>
    <w:rsid w:val="00ED1391"/>
    <w:rsid w:val="00ED34B9"/>
    <w:rsid w:val="00ED3E8C"/>
    <w:rsid w:val="00ED5C06"/>
    <w:rsid w:val="00EE325A"/>
    <w:rsid w:val="00EF167C"/>
    <w:rsid w:val="00EF1E83"/>
    <w:rsid w:val="00EF491A"/>
    <w:rsid w:val="00EF4EFE"/>
    <w:rsid w:val="00F012B8"/>
    <w:rsid w:val="00F059FB"/>
    <w:rsid w:val="00F078EF"/>
    <w:rsid w:val="00F07A0B"/>
    <w:rsid w:val="00F07BB5"/>
    <w:rsid w:val="00F10474"/>
    <w:rsid w:val="00F10917"/>
    <w:rsid w:val="00F25C79"/>
    <w:rsid w:val="00F2709F"/>
    <w:rsid w:val="00F27CC3"/>
    <w:rsid w:val="00F310D3"/>
    <w:rsid w:val="00F31B20"/>
    <w:rsid w:val="00F3525F"/>
    <w:rsid w:val="00F42F65"/>
    <w:rsid w:val="00F46DE6"/>
    <w:rsid w:val="00F510D4"/>
    <w:rsid w:val="00F54A11"/>
    <w:rsid w:val="00F63044"/>
    <w:rsid w:val="00F6475C"/>
    <w:rsid w:val="00F668BD"/>
    <w:rsid w:val="00F67F8A"/>
    <w:rsid w:val="00F726FC"/>
    <w:rsid w:val="00F73EA6"/>
    <w:rsid w:val="00F7534F"/>
    <w:rsid w:val="00F75E89"/>
    <w:rsid w:val="00F76910"/>
    <w:rsid w:val="00F7795C"/>
    <w:rsid w:val="00F84712"/>
    <w:rsid w:val="00F91FE0"/>
    <w:rsid w:val="00F92155"/>
    <w:rsid w:val="00F9242B"/>
    <w:rsid w:val="00F94B47"/>
    <w:rsid w:val="00FA1202"/>
    <w:rsid w:val="00FA1C18"/>
    <w:rsid w:val="00FA1F97"/>
    <w:rsid w:val="00FA2D50"/>
    <w:rsid w:val="00FA3F1C"/>
    <w:rsid w:val="00FA4E21"/>
    <w:rsid w:val="00FA6545"/>
    <w:rsid w:val="00FA7212"/>
    <w:rsid w:val="00FB2AC6"/>
    <w:rsid w:val="00FB52BD"/>
    <w:rsid w:val="00FB5D3F"/>
    <w:rsid w:val="00FD041F"/>
    <w:rsid w:val="00FD26B1"/>
    <w:rsid w:val="00FD37B4"/>
    <w:rsid w:val="00FD7AAB"/>
    <w:rsid w:val="00FE1ACC"/>
    <w:rsid w:val="00FE4CB5"/>
    <w:rsid w:val="00FE5157"/>
    <w:rsid w:val="00FE5218"/>
    <w:rsid w:val="00FF187F"/>
    <w:rsid w:val="00FF21CE"/>
    <w:rsid w:val="00FF6CC6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num" w:pos="0"/>
      </w:tabs>
      <w:spacing w:before="48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 w:cs="Times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0z0">
    <w:name w:val="WW8Num10z0"/>
    <w:rPr>
      <w:rFonts w:ascii="Symbol" w:eastAsia="Times New Roman" w:hAnsi="Symbol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uiPriority w:val="99"/>
    <w:rPr>
      <w:lang w:val="en-US" w:bidi="ar-SA"/>
    </w:rPr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n-US"/>
    </w:rPr>
  </w:style>
  <w:style w:type="character" w:customStyle="1" w:styleId="Ttulo1Car">
    <w:name w:val="Título 1 Car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aliases w:val="Epígrafe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uiPriority w:val="99"/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styleId="Piedepgina">
    <w:name w:val="footer"/>
    <w:basedOn w:val="Normal"/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character" w:customStyle="1" w:styleId="hps">
    <w:name w:val="hps"/>
    <w:basedOn w:val="Fuentedeprrafopredeter"/>
    <w:rsid w:val="00FA1202"/>
  </w:style>
  <w:style w:type="paragraph" w:styleId="NormalWeb">
    <w:name w:val="Normal (Web)"/>
    <w:basedOn w:val="Normal"/>
    <w:uiPriority w:val="99"/>
    <w:rsid w:val="00C94B05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CM2">
    <w:name w:val="CM2"/>
    <w:basedOn w:val="Normal"/>
    <w:next w:val="Normal"/>
    <w:uiPriority w:val="99"/>
    <w:rsid w:val="00DE2D7A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Arial MT" w:hAnsi="Arial MT" w:cs="Arial MT"/>
      <w:sz w:val="22"/>
      <w:szCs w:val="26"/>
      <w:lang w:eastAsia="en-US"/>
    </w:rPr>
  </w:style>
  <w:style w:type="paragraph" w:customStyle="1" w:styleId="Default">
    <w:name w:val="Default"/>
    <w:rsid w:val="000628D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num" w:pos="0"/>
      </w:tabs>
      <w:spacing w:before="48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 w:cs="Times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0z0">
    <w:name w:val="WW8Num10z0"/>
    <w:rPr>
      <w:rFonts w:ascii="Symbol" w:eastAsia="Times New Roman" w:hAnsi="Symbol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uiPriority w:val="99"/>
    <w:rPr>
      <w:lang w:val="en-US" w:bidi="ar-SA"/>
    </w:rPr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n-US"/>
    </w:rPr>
  </w:style>
  <w:style w:type="character" w:customStyle="1" w:styleId="Ttulo1Car">
    <w:name w:val="Título 1 Car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aliases w:val="Epígrafe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uiPriority w:val="99"/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styleId="Piedepgina">
    <w:name w:val="footer"/>
    <w:basedOn w:val="Normal"/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character" w:customStyle="1" w:styleId="hps">
    <w:name w:val="hps"/>
    <w:basedOn w:val="Fuentedeprrafopredeter"/>
    <w:rsid w:val="00FA1202"/>
  </w:style>
  <w:style w:type="paragraph" w:styleId="NormalWeb">
    <w:name w:val="Normal (Web)"/>
    <w:basedOn w:val="Normal"/>
    <w:uiPriority w:val="99"/>
    <w:rsid w:val="00C94B05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CM2">
    <w:name w:val="CM2"/>
    <w:basedOn w:val="Normal"/>
    <w:next w:val="Normal"/>
    <w:uiPriority w:val="99"/>
    <w:rsid w:val="00DE2D7A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Arial MT" w:hAnsi="Arial MT" w:cs="Arial MT"/>
      <w:sz w:val="22"/>
      <w:szCs w:val="26"/>
      <w:lang w:eastAsia="en-US"/>
    </w:rPr>
  </w:style>
  <w:style w:type="paragraph" w:customStyle="1" w:styleId="Default">
    <w:name w:val="Default"/>
    <w:rsid w:val="000628D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alapagos.gob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3D9E3-C82F-4510-A365-5B83156A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600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Evelyn Emperatriz Vera Balladares</cp:lastModifiedBy>
  <cp:revision>20</cp:revision>
  <cp:lastPrinted>2019-07-22T21:07:00Z</cp:lastPrinted>
  <dcterms:created xsi:type="dcterms:W3CDTF">2019-09-13T18:10:00Z</dcterms:created>
  <dcterms:modified xsi:type="dcterms:W3CDTF">2021-01-11T13:49:00Z</dcterms:modified>
</cp:coreProperties>
</file>